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0D3" w:rsidRDefault="00C950D3" w:rsidP="00C950D3">
      <w:pPr>
        <w:spacing w:after="0" w:line="240" w:lineRule="auto"/>
        <w:ind w:firstLine="5812"/>
        <w:contextualSpacing/>
        <w:rPr>
          <w:rFonts w:ascii="Times New Roman" w:hAnsi="Times New Roman" w:cs="Times New Roman"/>
          <w:sz w:val="28"/>
          <w:szCs w:val="28"/>
        </w:rPr>
      </w:pPr>
      <w:r>
        <w:rPr>
          <w:rFonts w:ascii="Times New Roman" w:hAnsi="Times New Roman" w:cs="Times New Roman"/>
          <w:sz w:val="28"/>
          <w:szCs w:val="28"/>
        </w:rPr>
        <w:t xml:space="preserve">Утвержден  </w:t>
      </w:r>
    </w:p>
    <w:p w:rsidR="00C950D3" w:rsidRDefault="00C950D3" w:rsidP="00C950D3">
      <w:pPr>
        <w:spacing w:after="0" w:line="240" w:lineRule="auto"/>
        <w:ind w:firstLine="5812"/>
        <w:contextualSpacing/>
        <w:rPr>
          <w:rFonts w:ascii="Times New Roman" w:hAnsi="Times New Roman" w:cs="Times New Roman"/>
          <w:sz w:val="28"/>
          <w:szCs w:val="28"/>
        </w:rPr>
      </w:pPr>
      <w:r>
        <w:rPr>
          <w:rFonts w:ascii="Times New Roman" w:hAnsi="Times New Roman" w:cs="Times New Roman"/>
          <w:sz w:val="28"/>
          <w:szCs w:val="28"/>
        </w:rPr>
        <w:t xml:space="preserve">постановлением </w:t>
      </w:r>
      <w:proofErr w:type="spellStart"/>
      <w:r>
        <w:rPr>
          <w:rFonts w:ascii="Times New Roman" w:hAnsi="Times New Roman" w:cs="Times New Roman"/>
          <w:sz w:val="28"/>
          <w:szCs w:val="28"/>
        </w:rPr>
        <w:t>акимата</w:t>
      </w:r>
      <w:proofErr w:type="spellEnd"/>
    </w:p>
    <w:p w:rsidR="00C950D3" w:rsidRDefault="00C950D3" w:rsidP="00C950D3">
      <w:pPr>
        <w:spacing w:after="0" w:line="240" w:lineRule="auto"/>
        <w:ind w:firstLine="5812"/>
        <w:contextualSpacing/>
        <w:rPr>
          <w:rFonts w:ascii="Times New Roman" w:hAnsi="Times New Roman" w:cs="Times New Roman"/>
          <w:sz w:val="28"/>
          <w:szCs w:val="28"/>
        </w:rPr>
      </w:pPr>
      <w:proofErr w:type="spellStart"/>
      <w:r>
        <w:rPr>
          <w:rFonts w:ascii="Times New Roman" w:hAnsi="Times New Roman" w:cs="Times New Roman"/>
          <w:sz w:val="28"/>
          <w:szCs w:val="28"/>
        </w:rPr>
        <w:t>Акмолинской</w:t>
      </w:r>
      <w:proofErr w:type="spellEnd"/>
      <w:r>
        <w:rPr>
          <w:rFonts w:ascii="Times New Roman" w:hAnsi="Times New Roman" w:cs="Times New Roman"/>
          <w:sz w:val="28"/>
          <w:szCs w:val="28"/>
        </w:rPr>
        <w:t xml:space="preserve"> области</w:t>
      </w:r>
    </w:p>
    <w:p w:rsidR="00E64C2C" w:rsidRPr="00E64C2C" w:rsidRDefault="00E64C2C" w:rsidP="00E64C2C">
      <w:pPr>
        <w:spacing w:after="0" w:line="240" w:lineRule="auto"/>
        <w:ind w:firstLine="5812"/>
        <w:contextualSpacing/>
        <w:rPr>
          <w:rFonts w:ascii="Times New Roman" w:hAnsi="Times New Roman" w:cs="Times New Roman"/>
          <w:sz w:val="28"/>
          <w:szCs w:val="28"/>
        </w:rPr>
      </w:pPr>
      <w:r w:rsidRPr="00E64C2C">
        <w:rPr>
          <w:rFonts w:ascii="Times New Roman" w:hAnsi="Times New Roman" w:cs="Times New Roman"/>
          <w:sz w:val="28"/>
          <w:szCs w:val="28"/>
        </w:rPr>
        <w:t xml:space="preserve">от </w:t>
      </w:r>
      <w:r>
        <w:rPr>
          <w:rFonts w:ascii="Times New Roman" w:hAnsi="Times New Roman" w:cs="Times New Roman"/>
          <w:sz w:val="28"/>
          <w:szCs w:val="28"/>
        </w:rPr>
        <w:t>28</w:t>
      </w:r>
      <w:r w:rsidRPr="00E64C2C">
        <w:rPr>
          <w:rFonts w:ascii="Times New Roman" w:hAnsi="Times New Roman" w:cs="Times New Roman"/>
          <w:sz w:val="28"/>
          <w:szCs w:val="28"/>
        </w:rPr>
        <w:t xml:space="preserve"> января 2016 года</w:t>
      </w:r>
    </w:p>
    <w:p w:rsidR="00C950D3" w:rsidRDefault="00E64C2C" w:rsidP="00E64C2C">
      <w:pPr>
        <w:spacing w:after="0" w:line="240" w:lineRule="auto"/>
        <w:ind w:firstLine="5812"/>
        <w:contextualSpacing/>
        <w:rPr>
          <w:rFonts w:ascii="Times New Roman" w:hAnsi="Times New Roman" w:cs="Times New Roman"/>
          <w:sz w:val="28"/>
          <w:szCs w:val="28"/>
        </w:rPr>
      </w:pPr>
      <w:r w:rsidRPr="00E64C2C">
        <w:rPr>
          <w:rFonts w:ascii="Times New Roman" w:hAnsi="Times New Roman" w:cs="Times New Roman"/>
          <w:sz w:val="28"/>
          <w:szCs w:val="28"/>
        </w:rPr>
        <w:t xml:space="preserve">№ </w:t>
      </w:r>
      <w:r w:rsidR="00D64D37">
        <w:rPr>
          <w:rFonts w:ascii="Times New Roman" w:hAnsi="Times New Roman" w:cs="Times New Roman"/>
          <w:sz w:val="28"/>
          <w:szCs w:val="28"/>
        </w:rPr>
        <w:t>А-2</w:t>
      </w:r>
      <w:r w:rsidRPr="00E64C2C">
        <w:rPr>
          <w:rFonts w:ascii="Times New Roman" w:hAnsi="Times New Roman" w:cs="Times New Roman"/>
          <w:sz w:val="28"/>
          <w:szCs w:val="28"/>
        </w:rPr>
        <w:t>/</w:t>
      </w:r>
      <w:r w:rsidR="00D64D37">
        <w:rPr>
          <w:rFonts w:ascii="Times New Roman" w:hAnsi="Times New Roman" w:cs="Times New Roman"/>
          <w:sz w:val="28"/>
          <w:szCs w:val="28"/>
        </w:rPr>
        <w:t>36</w:t>
      </w:r>
    </w:p>
    <w:p w:rsidR="00C950D3" w:rsidRDefault="00C950D3" w:rsidP="00C950D3">
      <w:pPr>
        <w:spacing w:after="0" w:line="240" w:lineRule="auto"/>
        <w:ind w:left="5097"/>
        <w:contextualSpacing/>
        <w:jc w:val="center"/>
        <w:rPr>
          <w:rFonts w:ascii="Times New Roman" w:hAnsi="Times New Roman" w:cs="Times New Roman"/>
          <w:sz w:val="28"/>
          <w:szCs w:val="28"/>
        </w:rPr>
      </w:pPr>
    </w:p>
    <w:p w:rsidR="00486B19" w:rsidRPr="00486B19" w:rsidRDefault="008E5AF1" w:rsidP="00C950D3">
      <w:pPr>
        <w:tabs>
          <w:tab w:val="left" w:pos="3615"/>
          <w:tab w:val="left" w:pos="581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486B19" w:rsidRPr="00486B19" w:rsidRDefault="00486B19" w:rsidP="0076313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Регламент </w:t>
      </w:r>
      <w:r w:rsidRPr="00486B19">
        <w:rPr>
          <w:rFonts w:ascii="Times New Roman" w:hAnsi="Times New Roman" w:cs="Times New Roman"/>
          <w:b/>
          <w:sz w:val="28"/>
          <w:szCs w:val="28"/>
        </w:rPr>
        <w:t>государственной услуги</w:t>
      </w:r>
    </w:p>
    <w:p w:rsidR="00C90BD2" w:rsidRPr="00C40D70" w:rsidRDefault="00C90BD2" w:rsidP="00763131">
      <w:pPr>
        <w:spacing w:after="0" w:line="240" w:lineRule="auto"/>
        <w:jc w:val="center"/>
        <w:rPr>
          <w:rFonts w:ascii="Times New Roman" w:hAnsi="Times New Roman" w:cs="Times New Roman"/>
          <w:sz w:val="28"/>
          <w:szCs w:val="28"/>
        </w:rPr>
      </w:pPr>
      <w:r w:rsidRPr="00C40D70">
        <w:rPr>
          <w:rFonts w:ascii="Times New Roman" w:hAnsi="Times New Roman" w:cs="Times New Roman"/>
          <w:b/>
          <w:color w:val="000000"/>
          <w:sz w:val="28"/>
          <w:szCs w:val="28"/>
        </w:rPr>
        <w:t>«Перевод и восстановление обучающихся в организациях</w:t>
      </w:r>
      <w:r w:rsidRPr="00C40D70">
        <w:rPr>
          <w:rFonts w:ascii="Times New Roman" w:hAnsi="Times New Roman" w:cs="Times New Roman"/>
          <w:sz w:val="28"/>
          <w:szCs w:val="28"/>
        </w:rPr>
        <w:br/>
      </w:r>
      <w:r w:rsidRPr="00C40D70">
        <w:rPr>
          <w:rFonts w:ascii="Times New Roman" w:hAnsi="Times New Roman" w:cs="Times New Roman"/>
          <w:b/>
          <w:color w:val="000000"/>
          <w:sz w:val="28"/>
          <w:szCs w:val="28"/>
        </w:rPr>
        <w:t>образования, реализующих образовательные программы технического</w:t>
      </w:r>
      <w:r w:rsidRPr="00C40D70">
        <w:rPr>
          <w:rFonts w:ascii="Times New Roman" w:hAnsi="Times New Roman" w:cs="Times New Roman"/>
          <w:sz w:val="28"/>
          <w:szCs w:val="28"/>
        </w:rPr>
        <w:br/>
      </w:r>
      <w:r w:rsidRPr="00C40D70">
        <w:rPr>
          <w:rFonts w:ascii="Times New Roman" w:hAnsi="Times New Roman" w:cs="Times New Roman"/>
          <w:b/>
          <w:color w:val="000000"/>
          <w:sz w:val="28"/>
          <w:szCs w:val="28"/>
        </w:rPr>
        <w:t xml:space="preserve">и профессионального, </w:t>
      </w:r>
      <w:proofErr w:type="spellStart"/>
      <w:r w:rsidRPr="00C40D70">
        <w:rPr>
          <w:rFonts w:ascii="Times New Roman" w:hAnsi="Times New Roman" w:cs="Times New Roman"/>
          <w:b/>
          <w:color w:val="000000"/>
          <w:sz w:val="28"/>
          <w:szCs w:val="28"/>
        </w:rPr>
        <w:t>послесреднего</w:t>
      </w:r>
      <w:proofErr w:type="spellEnd"/>
      <w:r w:rsidRPr="00C40D70">
        <w:rPr>
          <w:rFonts w:ascii="Times New Roman" w:hAnsi="Times New Roman" w:cs="Times New Roman"/>
          <w:b/>
          <w:color w:val="000000"/>
          <w:sz w:val="28"/>
          <w:szCs w:val="28"/>
        </w:rPr>
        <w:t xml:space="preserve"> образования»</w:t>
      </w:r>
    </w:p>
    <w:p w:rsidR="00486B19" w:rsidRPr="00486B19" w:rsidRDefault="00486B19" w:rsidP="00C22BBD">
      <w:pPr>
        <w:spacing w:after="0" w:line="240" w:lineRule="auto"/>
        <w:rPr>
          <w:rFonts w:ascii="Times New Roman" w:hAnsi="Times New Roman" w:cs="Times New Roman"/>
          <w:b/>
          <w:sz w:val="28"/>
          <w:szCs w:val="28"/>
        </w:rPr>
      </w:pPr>
    </w:p>
    <w:p w:rsidR="00486B19" w:rsidRPr="00486B19" w:rsidRDefault="00486B19" w:rsidP="00C22BBD">
      <w:pPr>
        <w:numPr>
          <w:ilvl w:val="8"/>
          <w:numId w:val="3"/>
        </w:numPr>
        <w:tabs>
          <w:tab w:val="left" w:pos="-27408"/>
        </w:tabs>
        <w:suppressAutoHyphens/>
        <w:spacing w:after="0" w:line="240" w:lineRule="auto"/>
        <w:rPr>
          <w:rFonts w:ascii="Times New Roman" w:hAnsi="Times New Roman" w:cs="Times New Roman"/>
          <w:b/>
          <w:sz w:val="28"/>
          <w:szCs w:val="28"/>
        </w:rPr>
      </w:pPr>
      <w:r w:rsidRPr="00486B19">
        <w:rPr>
          <w:rFonts w:ascii="Times New Roman" w:hAnsi="Times New Roman" w:cs="Times New Roman"/>
          <w:b/>
          <w:sz w:val="28"/>
          <w:szCs w:val="28"/>
        </w:rPr>
        <w:t>Общие положения</w:t>
      </w:r>
    </w:p>
    <w:p w:rsidR="00E544B9" w:rsidRDefault="00E544B9" w:rsidP="00E544B9">
      <w:pPr>
        <w:pStyle w:val="a8"/>
        <w:ind w:left="709"/>
        <w:jc w:val="both"/>
        <w:rPr>
          <w:rFonts w:eastAsiaTheme="minorEastAsia"/>
          <w:sz w:val="28"/>
          <w:szCs w:val="28"/>
          <w:lang w:val="ru-RU"/>
        </w:rPr>
      </w:pPr>
    </w:p>
    <w:p w:rsidR="00E72F5C" w:rsidRDefault="00486B19" w:rsidP="00E544B9">
      <w:pPr>
        <w:pStyle w:val="a8"/>
        <w:numPr>
          <w:ilvl w:val="0"/>
          <w:numId w:val="8"/>
        </w:numPr>
        <w:tabs>
          <w:tab w:val="left" w:pos="993"/>
        </w:tabs>
        <w:ind w:left="0" w:firstLine="709"/>
        <w:jc w:val="both"/>
        <w:rPr>
          <w:sz w:val="28"/>
          <w:szCs w:val="28"/>
          <w:lang w:val="kk-KZ"/>
        </w:rPr>
      </w:pPr>
      <w:r w:rsidRPr="00E72F5C">
        <w:rPr>
          <w:sz w:val="28"/>
          <w:szCs w:val="28"/>
          <w:lang w:val="ru-RU"/>
        </w:rPr>
        <w:t>Государственная</w:t>
      </w:r>
      <w:r w:rsidRPr="00E72F5C">
        <w:rPr>
          <w:sz w:val="28"/>
          <w:szCs w:val="28"/>
          <w:lang w:val="kk-KZ"/>
        </w:rPr>
        <w:t xml:space="preserve"> </w:t>
      </w:r>
      <w:r w:rsidRPr="00E72F5C">
        <w:rPr>
          <w:sz w:val="28"/>
          <w:szCs w:val="28"/>
          <w:lang w:val="ru-RU"/>
        </w:rPr>
        <w:t>услуга</w:t>
      </w:r>
      <w:r w:rsidRPr="00E72F5C">
        <w:rPr>
          <w:sz w:val="28"/>
          <w:szCs w:val="28"/>
          <w:lang w:val="kk-KZ"/>
        </w:rPr>
        <w:t xml:space="preserve"> </w:t>
      </w:r>
      <w:r w:rsidR="00620604" w:rsidRPr="00E72F5C">
        <w:rPr>
          <w:color w:val="000000"/>
          <w:sz w:val="28"/>
          <w:szCs w:val="28"/>
          <w:lang w:val="ru-RU"/>
        </w:rPr>
        <w:t xml:space="preserve">«Перевод и восстановление обучающихся в организациях образования, реализующих образовательные программы технического и профессионального, </w:t>
      </w:r>
      <w:proofErr w:type="spellStart"/>
      <w:r w:rsidR="00620604" w:rsidRPr="00E72F5C">
        <w:rPr>
          <w:color w:val="000000"/>
          <w:sz w:val="28"/>
          <w:szCs w:val="28"/>
          <w:lang w:val="ru-RU"/>
        </w:rPr>
        <w:t>послесреднего</w:t>
      </w:r>
      <w:proofErr w:type="spellEnd"/>
      <w:r w:rsidR="00620604" w:rsidRPr="00E72F5C">
        <w:rPr>
          <w:color w:val="000000"/>
          <w:sz w:val="28"/>
          <w:szCs w:val="28"/>
          <w:lang w:val="ru-RU"/>
        </w:rPr>
        <w:t xml:space="preserve"> образования» </w:t>
      </w:r>
      <w:r w:rsidRPr="00E72F5C">
        <w:rPr>
          <w:sz w:val="28"/>
          <w:szCs w:val="28"/>
          <w:lang w:val="ru-RU"/>
        </w:rPr>
        <w:t>(далее</w:t>
      </w:r>
      <w:r w:rsidR="000A424E" w:rsidRPr="00E72F5C">
        <w:rPr>
          <w:sz w:val="28"/>
          <w:szCs w:val="28"/>
          <w:lang w:val="ru-RU"/>
        </w:rPr>
        <w:t xml:space="preserve"> </w:t>
      </w:r>
      <w:r w:rsidRPr="00E72F5C">
        <w:rPr>
          <w:sz w:val="28"/>
          <w:szCs w:val="28"/>
          <w:lang w:val="ru-RU"/>
        </w:rPr>
        <w:t>-</w:t>
      </w:r>
      <w:r w:rsidR="00E13003" w:rsidRPr="00E72F5C">
        <w:rPr>
          <w:sz w:val="28"/>
          <w:szCs w:val="28"/>
          <w:lang w:val="ru-RU"/>
        </w:rPr>
        <w:t xml:space="preserve"> </w:t>
      </w:r>
      <w:r w:rsidRPr="00E72F5C">
        <w:rPr>
          <w:sz w:val="28"/>
          <w:szCs w:val="28"/>
          <w:lang w:val="ru-RU"/>
        </w:rPr>
        <w:t>государственная услуга) оказывается</w:t>
      </w:r>
      <w:r w:rsidRPr="00E72F5C">
        <w:rPr>
          <w:b/>
          <w:sz w:val="28"/>
          <w:szCs w:val="28"/>
          <w:lang w:val="kk-KZ"/>
        </w:rPr>
        <w:t xml:space="preserve"> </w:t>
      </w:r>
      <w:r w:rsidR="00E13003" w:rsidRPr="00E72F5C">
        <w:rPr>
          <w:sz w:val="28"/>
          <w:szCs w:val="28"/>
          <w:lang w:val="ru-RU"/>
        </w:rPr>
        <w:t xml:space="preserve">организациями технического и профессионального, </w:t>
      </w:r>
      <w:proofErr w:type="spellStart"/>
      <w:r w:rsidR="00E13003" w:rsidRPr="00E72F5C">
        <w:rPr>
          <w:sz w:val="28"/>
          <w:szCs w:val="28"/>
          <w:lang w:val="ru-RU"/>
        </w:rPr>
        <w:t>послесреднего</w:t>
      </w:r>
      <w:proofErr w:type="spellEnd"/>
      <w:r w:rsidR="00E13003" w:rsidRPr="00E72F5C">
        <w:rPr>
          <w:sz w:val="28"/>
          <w:szCs w:val="28"/>
          <w:lang w:val="ru-RU"/>
        </w:rPr>
        <w:t xml:space="preserve"> образования</w:t>
      </w:r>
      <w:r w:rsidR="00C950D3" w:rsidRPr="00E72F5C">
        <w:rPr>
          <w:sz w:val="28"/>
          <w:szCs w:val="28"/>
          <w:lang w:val="ru-RU"/>
        </w:rPr>
        <w:t xml:space="preserve"> </w:t>
      </w:r>
      <w:proofErr w:type="spellStart"/>
      <w:r w:rsidR="00C950D3" w:rsidRPr="00E72F5C">
        <w:rPr>
          <w:sz w:val="28"/>
          <w:szCs w:val="28"/>
          <w:lang w:val="ru-RU"/>
        </w:rPr>
        <w:t>Акмолинской</w:t>
      </w:r>
      <w:proofErr w:type="spellEnd"/>
      <w:r w:rsidR="00C950D3" w:rsidRPr="00E72F5C">
        <w:rPr>
          <w:sz w:val="28"/>
          <w:szCs w:val="28"/>
          <w:lang w:val="ru-RU"/>
        </w:rPr>
        <w:t xml:space="preserve"> области</w:t>
      </w:r>
      <w:r w:rsidR="00620604" w:rsidRPr="00E72F5C">
        <w:rPr>
          <w:sz w:val="28"/>
          <w:szCs w:val="28"/>
          <w:lang w:val="kk-KZ"/>
        </w:rPr>
        <w:t xml:space="preserve"> </w:t>
      </w:r>
      <w:r w:rsidR="001F13A3" w:rsidRPr="00E72F5C">
        <w:rPr>
          <w:sz w:val="28"/>
          <w:szCs w:val="28"/>
          <w:lang w:val="ru-RU"/>
        </w:rPr>
        <w:t xml:space="preserve">(далее – </w:t>
      </w:r>
      <w:r w:rsidR="001F13A3" w:rsidRPr="00E72F5C">
        <w:rPr>
          <w:sz w:val="28"/>
          <w:szCs w:val="28"/>
          <w:lang w:val="kk-KZ"/>
        </w:rPr>
        <w:t>услугодатель).</w:t>
      </w:r>
    </w:p>
    <w:p w:rsidR="00E72F5C" w:rsidRPr="00E72F5C" w:rsidRDefault="00E72F5C" w:rsidP="00E72F5C">
      <w:pPr>
        <w:pStyle w:val="a8"/>
        <w:ind w:left="0" w:firstLine="709"/>
        <w:jc w:val="both"/>
        <w:rPr>
          <w:sz w:val="28"/>
          <w:szCs w:val="28"/>
          <w:lang w:val="ru-RU"/>
        </w:rPr>
      </w:pPr>
      <w:r w:rsidRPr="00E72F5C">
        <w:rPr>
          <w:color w:val="000000"/>
          <w:sz w:val="28"/>
          <w:szCs w:val="28"/>
          <w:lang w:val="ru-RU"/>
        </w:rPr>
        <w:t xml:space="preserve">Прием заявления и выдача результата оказания государственной услуги осуществляются через канцелярию </w:t>
      </w:r>
      <w:proofErr w:type="spellStart"/>
      <w:r w:rsidRPr="00E72F5C">
        <w:rPr>
          <w:color w:val="000000"/>
          <w:sz w:val="28"/>
          <w:szCs w:val="28"/>
          <w:lang w:val="ru-RU"/>
        </w:rPr>
        <w:t>услугодателя</w:t>
      </w:r>
      <w:proofErr w:type="spellEnd"/>
      <w:r w:rsidRPr="00E72F5C">
        <w:rPr>
          <w:color w:val="000000"/>
          <w:sz w:val="28"/>
          <w:szCs w:val="28"/>
          <w:lang w:val="ru-RU"/>
        </w:rPr>
        <w:t>.</w:t>
      </w:r>
    </w:p>
    <w:p w:rsidR="00486B19" w:rsidRPr="00486B19" w:rsidRDefault="00486B19" w:rsidP="00C22BBD">
      <w:pPr>
        <w:spacing w:after="0" w:line="240" w:lineRule="auto"/>
        <w:ind w:firstLine="720"/>
        <w:rPr>
          <w:rFonts w:ascii="Times New Roman" w:hAnsi="Times New Roman" w:cs="Times New Roman"/>
          <w:sz w:val="28"/>
          <w:szCs w:val="28"/>
          <w:lang w:val="kk-KZ"/>
        </w:rPr>
      </w:pPr>
      <w:r w:rsidRPr="00486B19">
        <w:rPr>
          <w:rFonts w:ascii="Times New Roman" w:hAnsi="Times New Roman" w:cs="Times New Roman"/>
          <w:sz w:val="28"/>
          <w:szCs w:val="28"/>
        </w:rPr>
        <w:t>2</w:t>
      </w:r>
      <w:r w:rsidR="00833131">
        <w:rPr>
          <w:rFonts w:ascii="Times New Roman" w:hAnsi="Times New Roman" w:cs="Times New Roman"/>
          <w:sz w:val="28"/>
          <w:szCs w:val="28"/>
        </w:rPr>
        <w:t xml:space="preserve">. </w:t>
      </w:r>
      <w:r w:rsidRPr="00486B19">
        <w:rPr>
          <w:rFonts w:ascii="Times New Roman" w:hAnsi="Times New Roman" w:cs="Times New Roman"/>
          <w:sz w:val="28"/>
          <w:szCs w:val="28"/>
        </w:rPr>
        <w:t xml:space="preserve"> Форма оказания государственной услуги</w:t>
      </w:r>
      <w:r w:rsidR="00620604">
        <w:rPr>
          <w:rFonts w:ascii="Times New Roman" w:hAnsi="Times New Roman" w:cs="Times New Roman"/>
          <w:sz w:val="28"/>
          <w:szCs w:val="28"/>
          <w:lang w:val="kk-KZ"/>
        </w:rPr>
        <w:t xml:space="preserve">: </w:t>
      </w:r>
      <w:r w:rsidRPr="00486B19">
        <w:rPr>
          <w:rFonts w:ascii="Times New Roman" w:hAnsi="Times New Roman" w:cs="Times New Roman"/>
          <w:sz w:val="28"/>
          <w:szCs w:val="28"/>
          <w:lang w:val="kk-KZ"/>
        </w:rPr>
        <w:t>бумажная.</w:t>
      </w:r>
    </w:p>
    <w:p w:rsidR="001544FF" w:rsidRDefault="00486B19" w:rsidP="00237259">
      <w:pPr>
        <w:spacing w:after="0" w:line="240" w:lineRule="auto"/>
        <w:ind w:firstLine="720"/>
        <w:jc w:val="both"/>
        <w:rPr>
          <w:rFonts w:ascii="Times New Roman" w:hAnsi="Times New Roman" w:cs="Times New Roman"/>
          <w:sz w:val="28"/>
          <w:szCs w:val="28"/>
        </w:rPr>
      </w:pPr>
      <w:r w:rsidRPr="00486B19">
        <w:rPr>
          <w:rFonts w:ascii="Times New Roman" w:hAnsi="Times New Roman" w:cs="Times New Roman"/>
          <w:sz w:val="28"/>
          <w:szCs w:val="28"/>
          <w:lang w:val="kk-KZ"/>
        </w:rPr>
        <w:t>3</w:t>
      </w:r>
      <w:r w:rsidR="00833131">
        <w:rPr>
          <w:rFonts w:ascii="Times New Roman" w:hAnsi="Times New Roman" w:cs="Times New Roman"/>
          <w:sz w:val="28"/>
          <w:szCs w:val="28"/>
          <w:lang w:val="kk-KZ"/>
        </w:rPr>
        <w:t>.</w:t>
      </w:r>
      <w:r w:rsidRPr="00486B19">
        <w:rPr>
          <w:rFonts w:ascii="Times New Roman" w:hAnsi="Times New Roman" w:cs="Times New Roman"/>
          <w:sz w:val="28"/>
          <w:szCs w:val="28"/>
          <w:lang w:val="kk-KZ"/>
        </w:rPr>
        <w:t xml:space="preserve"> </w:t>
      </w:r>
      <w:r w:rsidR="00E13003" w:rsidRPr="00DD540C">
        <w:rPr>
          <w:rFonts w:ascii="Times New Roman" w:hAnsi="Times New Roman" w:cs="Times New Roman"/>
          <w:sz w:val="28"/>
          <w:szCs w:val="28"/>
        </w:rPr>
        <w:t>Результатом  оказания государственной услуги является</w:t>
      </w:r>
      <w:r w:rsidR="001544FF">
        <w:rPr>
          <w:rFonts w:ascii="Times New Roman" w:hAnsi="Times New Roman" w:cs="Times New Roman"/>
          <w:sz w:val="28"/>
          <w:szCs w:val="28"/>
        </w:rPr>
        <w:t xml:space="preserve"> </w:t>
      </w:r>
      <w:r w:rsidR="00237259" w:rsidRPr="00C40D70">
        <w:rPr>
          <w:rFonts w:ascii="Times New Roman" w:hAnsi="Times New Roman" w:cs="Times New Roman"/>
          <w:color w:val="000000"/>
          <w:sz w:val="28"/>
          <w:szCs w:val="28"/>
        </w:rPr>
        <w:t xml:space="preserve">приказ о переводе или восстановлении </w:t>
      </w:r>
      <w:proofErr w:type="gramStart"/>
      <w:r w:rsidR="00237259" w:rsidRPr="00C40D70">
        <w:rPr>
          <w:rFonts w:ascii="Times New Roman" w:hAnsi="Times New Roman" w:cs="Times New Roman"/>
          <w:color w:val="000000"/>
          <w:sz w:val="28"/>
          <w:szCs w:val="28"/>
        </w:rPr>
        <w:t>обучающихся</w:t>
      </w:r>
      <w:proofErr w:type="gramEnd"/>
      <w:r w:rsidR="00237259" w:rsidRPr="00C40D70">
        <w:rPr>
          <w:rFonts w:ascii="Times New Roman" w:hAnsi="Times New Roman" w:cs="Times New Roman"/>
          <w:color w:val="000000"/>
          <w:sz w:val="28"/>
          <w:szCs w:val="28"/>
        </w:rPr>
        <w:t xml:space="preserve"> в учебное заведение технического и профессионального, </w:t>
      </w:r>
      <w:proofErr w:type="spellStart"/>
      <w:r w:rsidR="00237259" w:rsidRPr="00C40D70">
        <w:rPr>
          <w:rFonts w:ascii="Times New Roman" w:hAnsi="Times New Roman" w:cs="Times New Roman"/>
          <w:color w:val="000000"/>
          <w:sz w:val="28"/>
          <w:szCs w:val="28"/>
        </w:rPr>
        <w:t>послесреднего</w:t>
      </w:r>
      <w:proofErr w:type="spellEnd"/>
      <w:r w:rsidR="00237259" w:rsidRPr="00C40D70">
        <w:rPr>
          <w:rFonts w:ascii="Times New Roman" w:hAnsi="Times New Roman" w:cs="Times New Roman"/>
          <w:color w:val="000000"/>
          <w:sz w:val="28"/>
          <w:szCs w:val="28"/>
        </w:rPr>
        <w:t xml:space="preserve"> образования</w:t>
      </w:r>
      <w:r w:rsidR="00E544B9">
        <w:rPr>
          <w:rFonts w:ascii="Times New Roman" w:hAnsi="Times New Roman" w:cs="Times New Roman"/>
          <w:color w:val="000000"/>
          <w:sz w:val="28"/>
          <w:szCs w:val="28"/>
        </w:rPr>
        <w:t xml:space="preserve"> (далее</w:t>
      </w:r>
      <w:r w:rsidR="00AB493A">
        <w:rPr>
          <w:rFonts w:ascii="Times New Roman" w:hAnsi="Times New Roman" w:cs="Times New Roman"/>
          <w:color w:val="000000"/>
          <w:sz w:val="28"/>
          <w:szCs w:val="28"/>
        </w:rPr>
        <w:t xml:space="preserve"> </w:t>
      </w:r>
      <w:r w:rsidR="00E544B9">
        <w:rPr>
          <w:rFonts w:ascii="Times New Roman" w:hAnsi="Times New Roman" w:cs="Times New Roman"/>
          <w:color w:val="000000"/>
          <w:sz w:val="28"/>
          <w:szCs w:val="28"/>
        </w:rPr>
        <w:t>-</w:t>
      </w:r>
      <w:r w:rsidR="00AB493A">
        <w:rPr>
          <w:rFonts w:ascii="Times New Roman" w:hAnsi="Times New Roman" w:cs="Times New Roman"/>
          <w:color w:val="000000"/>
          <w:sz w:val="28"/>
          <w:szCs w:val="28"/>
        </w:rPr>
        <w:t xml:space="preserve"> </w:t>
      </w:r>
      <w:r w:rsidR="00E544B9">
        <w:rPr>
          <w:rFonts w:ascii="Times New Roman" w:hAnsi="Times New Roman" w:cs="Times New Roman"/>
          <w:color w:val="000000"/>
          <w:sz w:val="28"/>
          <w:szCs w:val="28"/>
        </w:rPr>
        <w:t>приказ)</w:t>
      </w:r>
      <w:r w:rsidR="00237259" w:rsidRPr="00C40D70">
        <w:rPr>
          <w:rFonts w:ascii="Times New Roman" w:hAnsi="Times New Roman" w:cs="Times New Roman"/>
          <w:color w:val="000000"/>
          <w:sz w:val="28"/>
          <w:szCs w:val="28"/>
        </w:rPr>
        <w:t>.</w:t>
      </w:r>
    </w:p>
    <w:p w:rsidR="00486B19" w:rsidRPr="001F13A3" w:rsidRDefault="00237259" w:rsidP="00237259">
      <w:pPr>
        <w:spacing w:after="0" w:line="240" w:lineRule="auto"/>
        <w:ind w:firstLine="720"/>
        <w:jc w:val="both"/>
        <w:rPr>
          <w:rFonts w:ascii="Times New Roman" w:hAnsi="Times New Roman" w:cs="Times New Roman"/>
          <w:bCs/>
          <w:color w:val="000000"/>
          <w:sz w:val="28"/>
          <w:szCs w:val="28"/>
        </w:rPr>
      </w:pPr>
      <w:r w:rsidRPr="00C40D70">
        <w:rPr>
          <w:rFonts w:ascii="Times New Roman" w:hAnsi="Times New Roman" w:cs="Times New Roman"/>
          <w:color w:val="000000"/>
          <w:sz w:val="28"/>
          <w:szCs w:val="28"/>
        </w:rPr>
        <w:t xml:space="preserve">Форма предоставления результата </w:t>
      </w:r>
      <w:r w:rsidR="00EA1775">
        <w:rPr>
          <w:rFonts w:ascii="Times New Roman" w:hAnsi="Times New Roman" w:cs="Times New Roman"/>
          <w:color w:val="000000"/>
          <w:sz w:val="28"/>
          <w:szCs w:val="28"/>
        </w:rPr>
        <w:t>оказания государственной услуги -</w:t>
      </w:r>
      <w:r w:rsidRPr="00C40D70">
        <w:rPr>
          <w:rFonts w:ascii="Times New Roman" w:hAnsi="Times New Roman" w:cs="Times New Roman"/>
          <w:color w:val="000000"/>
          <w:sz w:val="28"/>
          <w:szCs w:val="28"/>
        </w:rPr>
        <w:t xml:space="preserve"> бумажная.</w:t>
      </w:r>
      <w:r w:rsidRPr="00C40D70">
        <w:rPr>
          <w:rFonts w:ascii="Times New Roman" w:hAnsi="Times New Roman" w:cs="Times New Roman"/>
          <w:sz w:val="28"/>
          <w:szCs w:val="28"/>
        </w:rPr>
        <w:br/>
      </w:r>
    </w:p>
    <w:p w:rsidR="00486B19" w:rsidRPr="00486B19" w:rsidRDefault="00486B19" w:rsidP="00C22BBD">
      <w:pPr>
        <w:spacing w:after="0" w:line="240" w:lineRule="auto"/>
        <w:ind w:firstLine="567"/>
        <w:jc w:val="both"/>
        <w:rPr>
          <w:rFonts w:ascii="Times New Roman" w:hAnsi="Times New Roman" w:cs="Times New Roman"/>
          <w:sz w:val="28"/>
          <w:szCs w:val="28"/>
        </w:rPr>
      </w:pPr>
    </w:p>
    <w:p w:rsidR="00C22BBD" w:rsidRPr="00C22BBD" w:rsidRDefault="00C22BBD" w:rsidP="00C22BBD">
      <w:pPr>
        <w:widowControl w:val="0"/>
        <w:numPr>
          <w:ilvl w:val="0"/>
          <w:numId w:val="1"/>
        </w:numPr>
        <w:tabs>
          <w:tab w:val="clear" w:pos="0"/>
          <w:tab w:val="num" w:pos="720"/>
        </w:tabs>
        <w:suppressAutoHyphens/>
        <w:spacing w:after="0" w:line="240" w:lineRule="auto"/>
        <w:ind w:left="720" w:hanging="360"/>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rPr>
        <w:t xml:space="preserve">2. </w:t>
      </w:r>
      <w:r w:rsidRPr="00C22BBD">
        <w:rPr>
          <w:rFonts w:ascii="Times New Roman" w:eastAsia="Times New Roman" w:hAnsi="Times New Roman" w:cs="Times New Roman"/>
          <w:b/>
          <w:bCs/>
          <w:sz w:val="28"/>
          <w:szCs w:val="28"/>
        </w:rPr>
        <w:t xml:space="preserve">Описание порядка действий структурных подразделений (работников) </w:t>
      </w:r>
      <w:proofErr w:type="spellStart"/>
      <w:r w:rsidRPr="00C22BBD">
        <w:rPr>
          <w:rFonts w:ascii="Times New Roman" w:eastAsia="Times New Roman" w:hAnsi="Times New Roman" w:cs="Times New Roman"/>
          <w:b/>
          <w:bCs/>
          <w:sz w:val="28"/>
          <w:szCs w:val="28"/>
        </w:rPr>
        <w:t>услугодателя</w:t>
      </w:r>
      <w:proofErr w:type="spellEnd"/>
      <w:r w:rsidRPr="00C22BBD">
        <w:rPr>
          <w:rFonts w:ascii="Times New Roman" w:eastAsia="Times New Roman" w:hAnsi="Times New Roman" w:cs="Times New Roman"/>
          <w:b/>
          <w:bCs/>
          <w:sz w:val="28"/>
          <w:szCs w:val="28"/>
        </w:rPr>
        <w:t xml:space="preserve"> в процессе оказания государственной услуги</w:t>
      </w:r>
    </w:p>
    <w:p w:rsidR="00486B19" w:rsidRPr="00C22BBD" w:rsidRDefault="00486B19" w:rsidP="00C22BBD">
      <w:pPr>
        <w:spacing w:after="0" w:line="240" w:lineRule="auto"/>
        <w:ind w:left="720"/>
        <w:rPr>
          <w:rFonts w:ascii="Times New Roman" w:hAnsi="Times New Roman" w:cs="Times New Roman"/>
          <w:sz w:val="28"/>
          <w:szCs w:val="28"/>
          <w:lang w:val="kk-KZ"/>
        </w:rPr>
      </w:pPr>
    </w:p>
    <w:p w:rsidR="00B21D29" w:rsidRDefault="000A424E" w:rsidP="002255AB">
      <w:pPr>
        <w:widowControl w:val="0"/>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000000"/>
          <w:sz w:val="28"/>
          <w:szCs w:val="28"/>
        </w:rPr>
        <w:t>4</w:t>
      </w:r>
      <w:r w:rsidR="00833131">
        <w:rPr>
          <w:rFonts w:ascii="Times New Roman" w:hAnsi="Times New Roman" w:cs="Times New Roman"/>
          <w:color w:val="000000"/>
          <w:sz w:val="28"/>
          <w:szCs w:val="28"/>
        </w:rPr>
        <w:t xml:space="preserve">. </w:t>
      </w:r>
      <w:r w:rsidR="00CD70D8">
        <w:rPr>
          <w:rFonts w:ascii="Times New Roman" w:hAnsi="Times New Roman" w:cs="Times New Roman"/>
          <w:color w:val="000000"/>
          <w:sz w:val="28"/>
          <w:szCs w:val="28"/>
        </w:rPr>
        <w:t>Д</w:t>
      </w:r>
      <w:r w:rsidR="00CD70D8" w:rsidRPr="00486B19">
        <w:rPr>
          <w:rFonts w:ascii="Times New Roman" w:hAnsi="Times New Roman" w:cs="Times New Roman"/>
          <w:color w:val="000000"/>
          <w:sz w:val="28"/>
          <w:szCs w:val="28"/>
        </w:rPr>
        <w:t>ля получения государс</w:t>
      </w:r>
      <w:r w:rsidR="00126961">
        <w:rPr>
          <w:rFonts w:ascii="Times New Roman" w:hAnsi="Times New Roman" w:cs="Times New Roman"/>
          <w:color w:val="000000"/>
          <w:sz w:val="28"/>
          <w:szCs w:val="28"/>
        </w:rPr>
        <w:t xml:space="preserve">твенной услуги </w:t>
      </w:r>
      <w:proofErr w:type="spellStart"/>
      <w:r w:rsidR="00126961">
        <w:rPr>
          <w:rFonts w:ascii="Times New Roman" w:hAnsi="Times New Roman" w:cs="Times New Roman"/>
          <w:color w:val="000000"/>
          <w:sz w:val="28"/>
          <w:szCs w:val="28"/>
        </w:rPr>
        <w:t>услугополучателю</w:t>
      </w:r>
      <w:proofErr w:type="spellEnd"/>
      <w:r w:rsidR="00126961">
        <w:rPr>
          <w:rFonts w:ascii="Times New Roman" w:hAnsi="Times New Roman" w:cs="Times New Roman"/>
          <w:color w:val="000000"/>
          <w:sz w:val="28"/>
          <w:szCs w:val="28"/>
        </w:rPr>
        <w:t xml:space="preserve"> </w:t>
      </w:r>
      <w:r w:rsidR="00CD70D8" w:rsidRPr="00486B19">
        <w:rPr>
          <w:rFonts w:ascii="Times New Roman" w:hAnsi="Times New Roman" w:cs="Times New Roman"/>
          <w:color w:val="000000"/>
          <w:sz w:val="28"/>
          <w:szCs w:val="28"/>
        </w:rPr>
        <w:t>необходимо</w:t>
      </w:r>
      <w:r w:rsidR="00CD70D8">
        <w:rPr>
          <w:rFonts w:ascii="Times New Roman" w:hAnsi="Times New Roman" w:cs="Times New Roman"/>
          <w:color w:val="000000"/>
          <w:sz w:val="28"/>
          <w:szCs w:val="28"/>
        </w:rPr>
        <w:t xml:space="preserve"> </w:t>
      </w:r>
      <w:r w:rsidR="00CD70D8" w:rsidRPr="00486B19">
        <w:rPr>
          <w:rFonts w:ascii="Times New Roman" w:hAnsi="Times New Roman" w:cs="Times New Roman"/>
          <w:color w:val="000000"/>
          <w:sz w:val="28"/>
          <w:szCs w:val="28"/>
        </w:rPr>
        <w:t>представить</w:t>
      </w:r>
      <w:r w:rsidR="00CD70D8" w:rsidRPr="00486B19">
        <w:rPr>
          <w:rFonts w:ascii="Times New Roman" w:hAnsi="Times New Roman" w:cs="Times New Roman"/>
          <w:color w:val="000000"/>
          <w:sz w:val="28"/>
          <w:szCs w:val="28"/>
          <w:lang w:val="kk-KZ"/>
        </w:rPr>
        <w:t xml:space="preserve"> </w:t>
      </w:r>
      <w:r w:rsidR="00CD70D8" w:rsidRPr="00486B19">
        <w:rPr>
          <w:rFonts w:ascii="Times New Roman" w:hAnsi="Times New Roman" w:cs="Times New Roman"/>
          <w:color w:val="000000"/>
          <w:sz w:val="28"/>
          <w:szCs w:val="28"/>
        </w:rPr>
        <w:t>документы</w:t>
      </w:r>
      <w:r w:rsidR="00CD70D8">
        <w:rPr>
          <w:rFonts w:ascii="Times New Roman" w:hAnsi="Times New Roman" w:cs="Times New Roman"/>
          <w:color w:val="000000"/>
          <w:sz w:val="28"/>
          <w:szCs w:val="28"/>
        </w:rPr>
        <w:t xml:space="preserve">, указанные в пункте 9 стандарта государственной услуги </w:t>
      </w:r>
      <w:r w:rsidR="00CD70D8" w:rsidRPr="006D5B8F">
        <w:rPr>
          <w:rFonts w:ascii="Times New Roman" w:hAnsi="Times New Roman" w:cs="Times New Roman"/>
          <w:color w:val="000000"/>
          <w:sz w:val="28"/>
          <w:szCs w:val="28"/>
        </w:rPr>
        <w:t>«Перевод и восстановление обучающи</w:t>
      </w:r>
      <w:r w:rsidR="00CD70D8">
        <w:rPr>
          <w:rFonts w:ascii="Times New Roman" w:hAnsi="Times New Roman" w:cs="Times New Roman"/>
          <w:color w:val="000000"/>
          <w:sz w:val="28"/>
          <w:szCs w:val="28"/>
        </w:rPr>
        <w:t xml:space="preserve">хся в организациях образования, </w:t>
      </w:r>
      <w:r w:rsidR="00CD70D8" w:rsidRPr="006D5B8F">
        <w:rPr>
          <w:rFonts w:ascii="Times New Roman" w:hAnsi="Times New Roman" w:cs="Times New Roman"/>
          <w:color w:val="000000"/>
          <w:sz w:val="28"/>
          <w:szCs w:val="28"/>
        </w:rPr>
        <w:t xml:space="preserve">реализующих образовательные программы технического и профессионального, </w:t>
      </w:r>
      <w:proofErr w:type="spellStart"/>
      <w:r w:rsidR="00CD70D8" w:rsidRPr="006D5B8F">
        <w:rPr>
          <w:rFonts w:ascii="Times New Roman" w:hAnsi="Times New Roman" w:cs="Times New Roman"/>
          <w:color w:val="000000"/>
          <w:sz w:val="28"/>
          <w:szCs w:val="28"/>
        </w:rPr>
        <w:t>послесреднего</w:t>
      </w:r>
      <w:proofErr w:type="spellEnd"/>
      <w:r w:rsidR="00CD70D8" w:rsidRPr="006D5B8F">
        <w:rPr>
          <w:rFonts w:ascii="Times New Roman" w:hAnsi="Times New Roman" w:cs="Times New Roman"/>
          <w:color w:val="000000"/>
          <w:sz w:val="28"/>
          <w:szCs w:val="28"/>
        </w:rPr>
        <w:t xml:space="preserve"> образования»</w:t>
      </w:r>
      <w:r w:rsidR="00CD70D8" w:rsidRPr="006D5B8F">
        <w:rPr>
          <w:rFonts w:ascii="Times New Roman" w:hAnsi="Times New Roman" w:cs="Times New Roman"/>
          <w:sz w:val="28"/>
          <w:szCs w:val="28"/>
        </w:rPr>
        <w:t>,</w:t>
      </w:r>
      <w:r w:rsidR="00CD70D8" w:rsidRPr="00F77673">
        <w:rPr>
          <w:rFonts w:ascii="Times New Roman" w:hAnsi="Times New Roman"/>
          <w:sz w:val="28"/>
          <w:szCs w:val="28"/>
        </w:rPr>
        <w:t xml:space="preserve"> </w:t>
      </w:r>
      <w:r w:rsidR="00CD70D8" w:rsidRPr="0048456B">
        <w:rPr>
          <w:rFonts w:ascii="Times New Roman" w:hAnsi="Times New Roman"/>
          <w:sz w:val="28"/>
          <w:szCs w:val="28"/>
        </w:rPr>
        <w:t xml:space="preserve">утвержденного </w:t>
      </w:r>
      <w:r w:rsidR="00CD70D8">
        <w:rPr>
          <w:rFonts w:ascii="Times New Roman" w:hAnsi="Times New Roman"/>
          <w:sz w:val="28"/>
          <w:szCs w:val="28"/>
        </w:rPr>
        <w:t xml:space="preserve">приказом </w:t>
      </w:r>
      <w:proofErr w:type="spellStart"/>
      <w:r w:rsidR="00CD70D8">
        <w:rPr>
          <w:rFonts w:ascii="Times New Roman" w:hAnsi="Times New Roman"/>
          <w:sz w:val="28"/>
          <w:szCs w:val="28"/>
        </w:rPr>
        <w:t>исполяющего</w:t>
      </w:r>
      <w:proofErr w:type="spellEnd"/>
      <w:r w:rsidR="00CD70D8">
        <w:rPr>
          <w:rFonts w:ascii="Times New Roman" w:hAnsi="Times New Roman"/>
          <w:sz w:val="28"/>
          <w:szCs w:val="28"/>
        </w:rPr>
        <w:t xml:space="preserve"> обязанности Министра образования и науки Республики Казахстан от </w:t>
      </w:r>
      <w:r w:rsidR="00CD70D8">
        <w:rPr>
          <w:rFonts w:ascii="Times New Roman" w:hAnsi="Times New Roman"/>
          <w:sz w:val="28"/>
          <w:szCs w:val="28"/>
          <w:lang w:val="kk-KZ"/>
        </w:rPr>
        <w:t xml:space="preserve">6 ноября </w:t>
      </w:r>
      <w:r w:rsidR="00CD70D8">
        <w:rPr>
          <w:rFonts w:ascii="Times New Roman" w:hAnsi="Times New Roman"/>
          <w:sz w:val="28"/>
          <w:szCs w:val="28"/>
        </w:rPr>
        <w:t>2015</w:t>
      </w:r>
      <w:r w:rsidR="00CD70D8" w:rsidRPr="0048456B">
        <w:rPr>
          <w:rFonts w:ascii="Times New Roman" w:hAnsi="Times New Roman"/>
          <w:sz w:val="28"/>
          <w:szCs w:val="28"/>
        </w:rPr>
        <w:t xml:space="preserve"> года</w:t>
      </w:r>
      <w:r w:rsidR="00CD70D8">
        <w:rPr>
          <w:rFonts w:ascii="Times New Roman" w:hAnsi="Times New Roman"/>
          <w:sz w:val="28"/>
          <w:szCs w:val="28"/>
        </w:rPr>
        <w:t xml:space="preserve">        </w:t>
      </w:r>
      <w:r w:rsidR="002255AB">
        <w:rPr>
          <w:rFonts w:ascii="Times New Roman" w:hAnsi="Times New Roman"/>
          <w:sz w:val="28"/>
          <w:szCs w:val="28"/>
        </w:rPr>
        <w:t xml:space="preserve">№ </w:t>
      </w:r>
      <w:r w:rsidR="00CD70D8">
        <w:rPr>
          <w:rFonts w:ascii="Times New Roman" w:hAnsi="Times New Roman"/>
          <w:sz w:val="28"/>
          <w:szCs w:val="28"/>
        </w:rPr>
        <w:t>627</w:t>
      </w:r>
      <w:r w:rsidR="00AD3A84">
        <w:rPr>
          <w:rFonts w:ascii="Times New Roman" w:hAnsi="Times New Roman" w:cs="Times New Roman"/>
          <w:sz w:val="28"/>
          <w:szCs w:val="28"/>
          <w:lang w:val="kk-KZ"/>
        </w:rPr>
        <w:t>.</w:t>
      </w:r>
      <w:r w:rsidR="00AB493A">
        <w:rPr>
          <w:rFonts w:ascii="Times New Roman" w:hAnsi="Times New Roman" w:cs="Times New Roman"/>
          <w:sz w:val="28"/>
          <w:szCs w:val="28"/>
          <w:lang w:val="kk-KZ"/>
        </w:rPr>
        <w:t xml:space="preserve"> </w:t>
      </w:r>
    </w:p>
    <w:p w:rsidR="00CD70D8" w:rsidRDefault="000A424E" w:rsidP="00562D71">
      <w:pPr>
        <w:widowControl w:val="0"/>
        <w:tabs>
          <w:tab w:val="left" w:pos="709"/>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r w:rsidR="00C22BBD" w:rsidRPr="00C22BBD">
        <w:rPr>
          <w:rFonts w:ascii="Times New Roman" w:eastAsia="Times New Roman" w:hAnsi="Times New Roman" w:cs="Times New Roman"/>
          <w:sz w:val="28"/>
          <w:szCs w:val="28"/>
          <w:lang w:val="kk-KZ"/>
        </w:rPr>
        <w:t>. Содержание каждой процедуры (действия), входящей в состав процесса оказания государственной услуги, длительность его выполнения:</w:t>
      </w:r>
    </w:p>
    <w:p w:rsidR="009C59F9" w:rsidRDefault="00D97C7A" w:rsidP="009C59F9">
      <w:pPr>
        <w:spacing w:after="0" w:line="240" w:lineRule="auto"/>
        <w:jc w:val="both"/>
        <w:rPr>
          <w:rFonts w:ascii="Times New Roman" w:eastAsia="Times New Roman" w:hAnsi="Times New Roman" w:cs="Times New Roman"/>
          <w:sz w:val="28"/>
          <w:szCs w:val="28"/>
          <w:lang w:val="kk-KZ"/>
        </w:rPr>
      </w:pPr>
      <w:r w:rsidRPr="00D97C7A">
        <w:rPr>
          <w:rStyle w:val="s0"/>
          <w:rFonts w:ascii="Times New Roman" w:hAnsi="Times New Roman" w:cs="Times New Roman"/>
          <w:bCs/>
          <w:sz w:val="28"/>
          <w:szCs w:val="28"/>
          <w:lang w:val="kk-KZ"/>
        </w:rPr>
        <w:tab/>
      </w:r>
      <w:r w:rsidR="00AD3A84">
        <w:rPr>
          <w:rFonts w:ascii="Times New Roman" w:hAnsi="Times New Roman" w:cs="Times New Roman"/>
          <w:sz w:val="28"/>
          <w:szCs w:val="28"/>
          <w:lang w:val="kk-KZ"/>
        </w:rPr>
        <w:t>1</w:t>
      </w:r>
      <w:r w:rsidR="000B5E54">
        <w:rPr>
          <w:rFonts w:ascii="Times New Roman" w:hAnsi="Times New Roman" w:cs="Times New Roman"/>
          <w:sz w:val="28"/>
          <w:szCs w:val="28"/>
          <w:lang w:val="kk-KZ"/>
        </w:rPr>
        <w:t xml:space="preserve">) сотрудник </w:t>
      </w:r>
      <w:r w:rsidR="000B5E54">
        <w:rPr>
          <w:rFonts w:ascii="Times New Roman" w:eastAsia="Times New Roman" w:hAnsi="Times New Roman" w:cs="Times New Roman"/>
          <w:sz w:val="28"/>
          <w:szCs w:val="28"/>
          <w:lang w:val="kk-KZ"/>
        </w:rPr>
        <w:t xml:space="preserve">канцелярии </w:t>
      </w:r>
      <w:r w:rsidR="00B70B6A" w:rsidRPr="00552962">
        <w:rPr>
          <w:rFonts w:ascii="Times New Roman" w:eastAsia="Times New Roman" w:hAnsi="Times New Roman" w:cs="Times New Roman"/>
          <w:sz w:val="28"/>
          <w:szCs w:val="28"/>
          <w:lang w:val="kk-KZ"/>
        </w:rPr>
        <w:t>осуществляет прием</w:t>
      </w:r>
      <w:r w:rsidR="007424BD">
        <w:rPr>
          <w:rFonts w:ascii="Times New Roman" w:eastAsia="Times New Roman" w:hAnsi="Times New Roman" w:cs="Times New Roman"/>
          <w:sz w:val="28"/>
          <w:szCs w:val="28"/>
          <w:lang w:val="kk-KZ"/>
        </w:rPr>
        <w:t xml:space="preserve">, </w:t>
      </w:r>
      <w:r w:rsidR="00B70B6A" w:rsidRPr="00552962">
        <w:rPr>
          <w:rFonts w:ascii="Times New Roman" w:eastAsia="Times New Roman" w:hAnsi="Times New Roman" w:cs="Times New Roman"/>
          <w:sz w:val="28"/>
          <w:szCs w:val="28"/>
          <w:lang w:val="kk-KZ"/>
        </w:rPr>
        <w:t>регистрацию</w:t>
      </w:r>
      <w:r w:rsidR="00B70B6A">
        <w:rPr>
          <w:rFonts w:ascii="Times New Roman" w:eastAsia="Times New Roman" w:hAnsi="Times New Roman" w:cs="Times New Roman"/>
          <w:sz w:val="28"/>
          <w:szCs w:val="28"/>
          <w:lang w:val="kk-KZ"/>
        </w:rPr>
        <w:t xml:space="preserve"> </w:t>
      </w:r>
      <w:r w:rsidR="00B70B6A" w:rsidRPr="00ED1D51">
        <w:rPr>
          <w:rFonts w:ascii="Times New Roman" w:hAnsi="Times New Roman" w:cs="Times New Roman"/>
          <w:color w:val="000000"/>
          <w:sz w:val="28"/>
          <w:szCs w:val="28"/>
        </w:rPr>
        <w:t>документов</w:t>
      </w:r>
      <w:r w:rsidR="00B70B6A">
        <w:rPr>
          <w:rFonts w:ascii="Times New Roman" w:eastAsia="Times New Roman" w:hAnsi="Times New Roman" w:cs="Times New Roman"/>
          <w:sz w:val="28"/>
          <w:szCs w:val="28"/>
          <w:lang w:val="kk-KZ"/>
        </w:rPr>
        <w:t xml:space="preserve"> </w:t>
      </w:r>
      <w:r w:rsidRPr="00D97C7A">
        <w:rPr>
          <w:rFonts w:ascii="Times New Roman" w:hAnsi="Times New Roman" w:cs="Times New Roman"/>
          <w:sz w:val="28"/>
          <w:szCs w:val="28"/>
          <w:lang w:val="kk-KZ"/>
        </w:rPr>
        <w:t xml:space="preserve">и предоставляет руководителю </w:t>
      </w:r>
      <w:r w:rsidR="007424BD" w:rsidRPr="00552962">
        <w:rPr>
          <w:rFonts w:ascii="Times New Roman" w:eastAsia="Times New Roman" w:hAnsi="Times New Roman" w:cs="Times New Roman"/>
          <w:sz w:val="28"/>
          <w:szCs w:val="28"/>
          <w:lang w:val="kk-KZ"/>
        </w:rPr>
        <w:t>-</w:t>
      </w:r>
      <w:r w:rsidR="007424BD">
        <w:rPr>
          <w:rFonts w:ascii="Times New Roman" w:eastAsia="Times New Roman" w:hAnsi="Times New Roman" w:cs="Times New Roman"/>
          <w:sz w:val="28"/>
          <w:szCs w:val="28"/>
          <w:lang w:val="kk-KZ"/>
        </w:rPr>
        <w:t xml:space="preserve"> 15 минут</w:t>
      </w:r>
      <w:r w:rsidR="009C59F9">
        <w:rPr>
          <w:rFonts w:ascii="Times New Roman" w:eastAsia="Times New Roman" w:hAnsi="Times New Roman" w:cs="Times New Roman"/>
          <w:sz w:val="28"/>
          <w:szCs w:val="28"/>
          <w:lang w:val="kk-KZ"/>
        </w:rPr>
        <w:t>;</w:t>
      </w:r>
    </w:p>
    <w:p w:rsidR="00DE0468" w:rsidRDefault="009C59F9" w:rsidP="00F159C1">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lastRenderedPageBreak/>
        <w:tab/>
      </w:r>
      <w:r w:rsidR="00AD3A84">
        <w:rPr>
          <w:rFonts w:ascii="Times New Roman" w:hAnsi="Times New Roman" w:cs="Times New Roman"/>
          <w:sz w:val="28"/>
          <w:szCs w:val="28"/>
          <w:lang w:val="kk-KZ"/>
        </w:rPr>
        <w:t>2</w:t>
      </w:r>
      <w:r w:rsidR="00D97C7A" w:rsidRPr="00D97C7A">
        <w:rPr>
          <w:rFonts w:ascii="Times New Roman" w:hAnsi="Times New Roman" w:cs="Times New Roman"/>
          <w:sz w:val="28"/>
          <w:szCs w:val="28"/>
          <w:lang w:val="kk-KZ"/>
        </w:rPr>
        <w:t xml:space="preserve">) </w:t>
      </w:r>
      <w:r w:rsidRPr="009C59F9">
        <w:rPr>
          <w:rFonts w:ascii="Times New Roman" w:hAnsi="Times New Roman" w:cs="Times New Roman"/>
          <w:sz w:val="28"/>
          <w:szCs w:val="28"/>
        </w:rPr>
        <w:t>руководитель</w:t>
      </w:r>
      <w:r w:rsidRPr="009C59F9">
        <w:rPr>
          <w:rFonts w:ascii="Times New Roman" w:hAnsi="Times New Roman" w:cs="Times New Roman"/>
          <w:sz w:val="28"/>
          <w:szCs w:val="28"/>
          <w:lang w:val="kk-KZ"/>
        </w:rPr>
        <w:t xml:space="preserve"> </w:t>
      </w:r>
      <w:r w:rsidR="00633C6A">
        <w:rPr>
          <w:rFonts w:ascii="Times New Roman" w:hAnsi="Times New Roman" w:cs="Times New Roman"/>
          <w:sz w:val="28"/>
          <w:szCs w:val="28"/>
        </w:rPr>
        <w:t xml:space="preserve">рассматривает документы, </w:t>
      </w:r>
      <w:r w:rsidRPr="009C59F9">
        <w:rPr>
          <w:rFonts w:ascii="Times New Roman" w:hAnsi="Times New Roman" w:cs="Times New Roman"/>
          <w:sz w:val="28"/>
          <w:szCs w:val="28"/>
        </w:rPr>
        <w:t xml:space="preserve">определяет ответственного исполнителя </w:t>
      </w:r>
      <w:r w:rsidRPr="009C59F9">
        <w:rPr>
          <w:rFonts w:ascii="Times New Roman" w:hAnsi="Times New Roman" w:cs="Times New Roman"/>
          <w:sz w:val="28"/>
          <w:szCs w:val="28"/>
          <w:lang w:val="kk-KZ"/>
        </w:rPr>
        <w:t xml:space="preserve">– </w:t>
      </w:r>
      <w:r w:rsidR="00D156B4">
        <w:rPr>
          <w:rFonts w:ascii="Times New Roman" w:eastAsia="Times New Roman" w:hAnsi="Times New Roman" w:cs="Times New Roman"/>
          <w:sz w:val="28"/>
          <w:szCs w:val="28"/>
          <w:lang w:val="kk-KZ"/>
        </w:rPr>
        <w:t>15 минут</w:t>
      </w:r>
      <w:r w:rsidR="00D97C7A" w:rsidRPr="009C59F9">
        <w:rPr>
          <w:rFonts w:ascii="Times New Roman" w:hAnsi="Times New Roman" w:cs="Times New Roman"/>
          <w:sz w:val="28"/>
          <w:szCs w:val="28"/>
          <w:lang w:val="kk-KZ"/>
        </w:rPr>
        <w:t>;</w:t>
      </w:r>
    </w:p>
    <w:p w:rsidR="00D97C7A" w:rsidRDefault="00DE0468" w:rsidP="00F159C1">
      <w:pPr>
        <w:spacing w:after="0" w:line="240" w:lineRule="auto"/>
        <w:jc w:val="both"/>
        <w:rPr>
          <w:rFonts w:ascii="Times New Roman" w:hAnsi="Times New Roman" w:cs="Times New Roman"/>
          <w:spacing w:val="2"/>
          <w:sz w:val="28"/>
          <w:szCs w:val="28"/>
          <w:lang w:val="kk-KZ"/>
        </w:rPr>
      </w:pPr>
      <w:r>
        <w:rPr>
          <w:rFonts w:ascii="Times New Roman" w:hAnsi="Times New Roman" w:cs="Times New Roman"/>
          <w:sz w:val="28"/>
          <w:szCs w:val="28"/>
          <w:lang w:val="kk-KZ"/>
        </w:rPr>
        <w:tab/>
      </w:r>
      <w:r w:rsidR="00AD3A84">
        <w:rPr>
          <w:rFonts w:ascii="Times New Roman" w:hAnsi="Times New Roman" w:cs="Times New Roman"/>
          <w:spacing w:val="2"/>
          <w:sz w:val="28"/>
          <w:szCs w:val="28"/>
          <w:lang w:val="kk-KZ"/>
        </w:rPr>
        <w:t>3</w:t>
      </w:r>
      <w:r w:rsidR="00D97C7A" w:rsidRPr="00D97C7A">
        <w:rPr>
          <w:rFonts w:ascii="Times New Roman" w:hAnsi="Times New Roman" w:cs="Times New Roman"/>
          <w:spacing w:val="2"/>
          <w:sz w:val="28"/>
          <w:szCs w:val="28"/>
          <w:lang w:val="kk-KZ"/>
        </w:rPr>
        <w:t xml:space="preserve">) </w:t>
      </w:r>
      <w:r w:rsidR="000E6D43" w:rsidRPr="00552962">
        <w:rPr>
          <w:rFonts w:ascii="Times New Roman" w:eastAsia="Times New Roman" w:hAnsi="Times New Roman" w:cs="Times New Roman"/>
          <w:sz w:val="28"/>
          <w:szCs w:val="28"/>
          <w:lang w:val="kk-KZ"/>
        </w:rPr>
        <w:t xml:space="preserve">ответственный </w:t>
      </w:r>
      <w:r w:rsidR="000E6D43" w:rsidRPr="008A27E7">
        <w:rPr>
          <w:rFonts w:ascii="Times New Roman" w:eastAsia="Times New Roman" w:hAnsi="Times New Roman" w:cs="Times New Roman"/>
          <w:sz w:val="28"/>
          <w:szCs w:val="28"/>
          <w:lang w:val="kk-KZ"/>
        </w:rPr>
        <w:t>исполнитель</w:t>
      </w:r>
      <w:r w:rsidR="000E6D43" w:rsidRPr="008A27E7">
        <w:rPr>
          <w:rFonts w:ascii="Times New Roman" w:hAnsi="Times New Roman" w:cs="Times New Roman"/>
          <w:sz w:val="28"/>
          <w:szCs w:val="28"/>
          <w:lang w:val="kk-KZ"/>
        </w:rPr>
        <w:t xml:space="preserve"> </w:t>
      </w:r>
      <w:r w:rsidR="000E6D43" w:rsidRPr="00D97C7A">
        <w:rPr>
          <w:rFonts w:ascii="Times New Roman" w:hAnsi="Times New Roman" w:cs="Times New Roman"/>
          <w:sz w:val="28"/>
          <w:szCs w:val="28"/>
          <w:lang w:val="kk-KZ"/>
        </w:rPr>
        <w:t xml:space="preserve">рассматривает </w:t>
      </w:r>
      <w:r w:rsidR="000E6D43" w:rsidRPr="00D97C7A">
        <w:rPr>
          <w:rFonts w:ascii="Times New Roman" w:hAnsi="Times New Roman" w:cs="Times New Roman"/>
          <w:sz w:val="28"/>
          <w:szCs w:val="28"/>
        </w:rPr>
        <w:t>документ</w:t>
      </w:r>
      <w:r w:rsidR="000E6D43" w:rsidRPr="00D97C7A">
        <w:rPr>
          <w:rFonts w:ascii="Times New Roman" w:hAnsi="Times New Roman" w:cs="Times New Roman"/>
          <w:sz w:val="28"/>
          <w:szCs w:val="28"/>
          <w:lang w:val="kk-KZ"/>
        </w:rPr>
        <w:t>ы</w:t>
      </w:r>
      <w:r w:rsidR="000E6D43" w:rsidRPr="00D97C7A">
        <w:rPr>
          <w:rFonts w:ascii="Times New Roman" w:hAnsi="Times New Roman" w:cs="Times New Roman"/>
          <w:sz w:val="28"/>
          <w:szCs w:val="28"/>
        </w:rPr>
        <w:t>,</w:t>
      </w:r>
      <w:r w:rsidR="000E6D43" w:rsidRPr="00D97C7A">
        <w:rPr>
          <w:rFonts w:ascii="Times New Roman" w:hAnsi="Times New Roman" w:cs="Times New Roman"/>
          <w:sz w:val="28"/>
          <w:szCs w:val="28"/>
          <w:lang w:val="kk-KZ"/>
        </w:rPr>
        <w:t xml:space="preserve"> </w:t>
      </w:r>
      <w:r w:rsidR="000E6D43" w:rsidRPr="008A27E7">
        <w:rPr>
          <w:rFonts w:ascii="Times New Roman" w:eastAsia="Times New Roman" w:hAnsi="Times New Roman" w:cs="Times New Roman"/>
          <w:sz w:val="28"/>
          <w:szCs w:val="28"/>
          <w:lang w:val="kk-KZ"/>
        </w:rPr>
        <w:t>подготавливает</w:t>
      </w:r>
      <w:r w:rsidR="00D805D7">
        <w:rPr>
          <w:rFonts w:ascii="Times New Roman" w:eastAsia="Times New Roman" w:hAnsi="Times New Roman" w:cs="Times New Roman"/>
          <w:sz w:val="28"/>
          <w:szCs w:val="28"/>
          <w:lang w:val="kk-KZ"/>
        </w:rPr>
        <w:t xml:space="preserve"> </w:t>
      </w:r>
      <w:r w:rsidR="00D805D7">
        <w:rPr>
          <w:rFonts w:ascii="Times New Roman" w:hAnsi="Times New Roman" w:cs="Times New Roman"/>
          <w:sz w:val="28"/>
          <w:szCs w:val="28"/>
        </w:rPr>
        <w:t xml:space="preserve">и предоставляет </w:t>
      </w:r>
      <w:r w:rsidR="000E6D43" w:rsidRPr="00D97C7A">
        <w:rPr>
          <w:rFonts w:ascii="Times New Roman" w:hAnsi="Times New Roman" w:cs="Times New Roman"/>
          <w:sz w:val="28"/>
          <w:szCs w:val="28"/>
        </w:rPr>
        <w:t>руководителю</w:t>
      </w:r>
      <w:r w:rsidR="00BF7CD0">
        <w:rPr>
          <w:rFonts w:ascii="Times New Roman" w:hAnsi="Times New Roman" w:cs="Times New Roman"/>
          <w:sz w:val="28"/>
          <w:szCs w:val="28"/>
          <w:lang w:val="kk-KZ"/>
        </w:rPr>
        <w:t xml:space="preserve"> </w:t>
      </w:r>
      <w:r w:rsidR="00D805D7">
        <w:rPr>
          <w:rFonts w:ascii="Times New Roman" w:eastAsia="Times New Roman" w:hAnsi="Times New Roman" w:cs="Times New Roman"/>
          <w:sz w:val="28"/>
          <w:szCs w:val="28"/>
          <w:lang w:val="kk-KZ"/>
        </w:rPr>
        <w:t>проект приказа</w:t>
      </w:r>
      <w:r w:rsidR="00162222">
        <w:rPr>
          <w:rFonts w:ascii="Times New Roman" w:eastAsia="Times New Roman" w:hAnsi="Times New Roman" w:cs="Times New Roman"/>
          <w:sz w:val="28"/>
          <w:szCs w:val="28"/>
          <w:lang w:val="kk-KZ"/>
        </w:rPr>
        <w:t>:</w:t>
      </w:r>
    </w:p>
    <w:p w:rsidR="00C66E69" w:rsidRPr="00D97C7A" w:rsidRDefault="00D156B4" w:rsidP="00003348">
      <w:pPr>
        <w:spacing w:after="0" w:line="240" w:lineRule="auto"/>
        <w:jc w:val="both"/>
        <w:rPr>
          <w:rFonts w:ascii="Times New Roman" w:hAnsi="Times New Roman" w:cs="Times New Roman"/>
          <w:sz w:val="28"/>
          <w:szCs w:val="28"/>
        </w:rPr>
      </w:pPr>
      <w:r>
        <w:rPr>
          <w:rFonts w:ascii="Times New Roman" w:hAnsi="Times New Roman" w:cs="Times New Roman"/>
          <w:spacing w:val="2"/>
          <w:sz w:val="28"/>
          <w:szCs w:val="28"/>
          <w:lang w:val="kk-KZ"/>
        </w:rPr>
        <w:tab/>
        <w:t>для перевода:</w:t>
      </w:r>
    </w:p>
    <w:p w:rsidR="00D97C7A" w:rsidRPr="00D97C7A" w:rsidRDefault="00D97C7A" w:rsidP="00003348">
      <w:pPr>
        <w:tabs>
          <w:tab w:val="left" w:pos="0"/>
        </w:tabs>
        <w:snapToGrid w:val="0"/>
        <w:spacing w:after="0" w:line="240" w:lineRule="auto"/>
        <w:jc w:val="both"/>
        <w:rPr>
          <w:rFonts w:ascii="Times New Roman" w:hAnsi="Times New Roman" w:cs="Times New Roman"/>
          <w:sz w:val="28"/>
          <w:szCs w:val="28"/>
          <w:lang w:val="kk-KZ"/>
        </w:rPr>
      </w:pPr>
      <w:r w:rsidRPr="00D97C7A">
        <w:rPr>
          <w:rFonts w:ascii="Times New Roman" w:hAnsi="Times New Roman" w:cs="Times New Roman"/>
          <w:sz w:val="28"/>
          <w:szCs w:val="28"/>
        </w:rPr>
        <w:tab/>
        <w:t xml:space="preserve">с момента сдачи пакета документов </w:t>
      </w:r>
      <w:proofErr w:type="spellStart"/>
      <w:r w:rsidRPr="00D97C7A">
        <w:rPr>
          <w:rFonts w:ascii="Times New Roman" w:hAnsi="Times New Roman" w:cs="Times New Roman"/>
          <w:sz w:val="28"/>
          <w:szCs w:val="28"/>
        </w:rPr>
        <w:t>услугодателю</w:t>
      </w:r>
      <w:proofErr w:type="spellEnd"/>
      <w:r w:rsidRPr="00D97C7A">
        <w:rPr>
          <w:rFonts w:ascii="Times New Roman" w:hAnsi="Times New Roman" w:cs="Times New Roman"/>
          <w:sz w:val="28"/>
          <w:szCs w:val="28"/>
        </w:rPr>
        <w:t> –</w:t>
      </w:r>
      <w:r w:rsidR="00763131">
        <w:rPr>
          <w:rFonts w:ascii="Times New Roman" w:hAnsi="Times New Roman" w:cs="Times New Roman"/>
          <w:color w:val="000000"/>
          <w:spacing w:val="1"/>
          <w:sz w:val="28"/>
          <w:szCs w:val="28"/>
          <w:shd w:val="clear" w:color="auto" w:fill="FFFFFF"/>
        </w:rPr>
        <w:t xml:space="preserve"> 28 календарных дней</w:t>
      </w:r>
      <w:r w:rsidRPr="00D97C7A">
        <w:rPr>
          <w:rFonts w:ascii="Times New Roman" w:hAnsi="Times New Roman" w:cs="Times New Roman"/>
          <w:color w:val="000000"/>
          <w:spacing w:val="1"/>
          <w:sz w:val="28"/>
          <w:szCs w:val="28"/>
          <w:shd w:val="clear" w:color="auto" w:fill="FFFFFF"/>
        </w:rPr>
        <w:t>, но не позже, чем за пять дней до начала очередной экзаменационной сессии принимающей организации образования</w:t>
      </w:r>
      <w:r w:rsidRPr="00D97C7A">
        <w:rPr>
          <w:rFonts w:ascii="Times New Roman" w:hAnsi="Times New Roman" w:cs="Times New Roman"/>
          <w:color w:val="000000"/>
          <w:spacing w:val="1"/>
          <w:sz w:val="28"/>
          <w:szCs w:val="28"/>
          <w:shd w:val="clear" w:color="auto" w:fill="FFFFFF"/>
          <w:lang w:val="kk-KZ"/>
        </w:rPr>
        <w:t>;</w:t>
      </w:r>
    </w:p>
    <w:p w:rsidR="00D97C7A" w:rsidRPr="00D97C7A" w:rsidRDefault="00D97C7A" w:rsidP="00003348">
      <w:pPr>
        <w:tabs>
          <w:tab w:val="left" w:pos="0"/>
        </w:tabs>
        <w:spacing w:after="0" w:line="240" w:lineRule="auto"/>
        <w:jc w:val="both"/>
        <w:rPr>
          <w:rFonts w:ascii="Times New Roman" w:hAnsi="Times New Roman" w:cs="Times New Roman"/>
          <w:sz w:val="28"/>
          <w:szCs w:val="28"/>
          <w:lang w:val="kk-KZ"/>
        </w:rPr>
      </w:pPr>
      <w:r w:rsidRPr="00D97C7A">
        <w:rPr>
          <w:rFonts w:ascii="Times New Roman" w:hAnsi="Times New Roman" w:cs="Times New Roman"/>
          <w:sz w:val="28"/>
          <w:szCs w:val="28"/>
        </w:rPr>
        <w:tab/>
      </w:r>
      <w:r w:rsidRPr="00D97C7A">
        <w:rPr>
          <w:rFonts w:ascii="Times New Roman" w:hAnsi="Times New Roman" w:cs="Times New Roman"/>
          <w:sz w:val="28"/>
          <w:szCs w:val="28"/>
          <w:lang w:val="kk-KZ"/>
        </w:rPr>
        <w:t>в</w:t>
      </w:r>
      <w:r w:rsidRPr="00D97C7A">
        <w:rPr>
          <w:rFonts w:ascii="Times New Roman" w:hAnsi="Times New Roman" w:cs="Times New Roman"/>
          <w:sz w:val="28"/>
          <w:szCs w:val="28"/>
        </w:rPr>
        <w:t xml:space="preserve"> случае переезда родителей или законных представителей несовершеннолетнего обучающегося на другое место жительств</w:t>
      </w:r>
      <w:r w:rsidR="0030313C">
        <w:rPr>
          <w:rFonts w:ascii="Times New Roman" w:hAnsi="Times New Roman" w:cs="Times New Roman"/>
          <w:sz w:val="28"/>
          <w:szCs w:val="28"/>
        </w:rPr>
        <w:t xml:space="preserve">а, допускается его перевод не в </w:t>
      </w:r>
      <w:r w:rsidRPr="00D97C7A">
        <w:rPr>
          <w:rFonts w:ascii="Times New Roman" w:hAnsi="Times New Roman" w:cs="Times New Roman"/>
          <w:sz w:val="28"/>
          <w:szCs w:val="28"/>
        </w:rPr>
        <w:t xml:space="preserve">каникулярный период при представлении </w:t>
      </w:r>
      <w:r w:rsidR="0030313C">
        <w:rPr>
          <w:rFonts w:ascii="Times New Roman" w:hAnsi="Times New Roman" w:cs="Times New Roman"/>
          <w:sz w:val="28"/>
          <w:szCs w:val="28"/>
        </w:rPr>
        <w:t xml:space="preserve">подтверждающих </w:t>
      </w:r>
      <w:r w:rsidRPr="00D97C7A">
        <w:rPr>
          <w:rFonts w:ascii="Times New Roman" w:hAnsi="Times New Roman" w:cs="Times New Roman"/>
          <w:sz w:val="28"/>
          <w:szCs w:val="28"/>
        </w:rPr>
        <w:t>документов</w:t>
      </w:r>
      <w:r w:rsidRPr="00D97C7A">
        <w:rPr>
          <w:rFonts w:ascii="Times New Roman" w:hAnsi="Times New Roman" w:cs="Times New Roman"/>
          <w:sz w:val="28"/>
          <w:szCs w:val="28"/>
          <w:lang w:val="kk-KZ"/>
        </w:rPr>
        <w:t>;</w:t>
      </w:r>
    </w:p>
    <w:p w:rsidR="00D97C7A" w:rsidRPr="00D97C7A" w:rsidRDefault="00D97C7A" w:rsidP="00003348">
      <w:pPr>
        <w:tabs>
          <w:tab w:val="left" w:pos="0"/>
          <w:tab w:val="left" w:pos="709"/>
        </w:tabs>
        <w:snapToGrid w:val="0"/>
        <w:spacing w:after="0" w:line="240" w:lineRule="auto"/>
        <w:jc w:val="both"/>
        <w:rPr>
          <w:rFonts w:ascii="Times New Roman" w:hAnsi="Times New Roman" w:cs="Times New Roman"/>
          <w:sz w:val="28"/>
          <w:szCs w:val="28"/>
        </w:rPr>
      </w:pPr>
      <w:r w:rsidRPr="00D97C7A">
        <w:rPr>
          <w:rFonts w:ascii="Times New Roman" w:hAnsi="Times New Roman" w:cs="Times New Roman"/>
          <w:sz w:val="28"/>
          <w:szCs w:val="28"/>
        </w:rPr>
        <w:tab/>
        <w:t>для восстановления:</w:t>
      </w:r>
    </w:p>
    <w:p w:rsidR="00D97C7A" w:rsidRPr="00D97C7A" w:rsidRDefault="00D97C7A" w:rsidP="00003348">
      <w:pPr>
        <w:tabs>
          <w:tab w:val="left" w:pos="0"/>
        </w:tabs>
        <w:spacing w:after="0" w:line="240" w:lineRule="auto"/>
        <w:jc w:val="both"/>
        <w:rPr>
          <w:rFonts w:ascii="Times New Roman" w:hAnsi="Times New Roman" w:cs="Times New Roman"/>
          <w:sz w:val="28"/>
          <w:szCs w:val="28"/>
        </w:rPr>
      </w:pPr>
      <w:r w:rsidRPr="00D97C7A">
        <w:rPr>
          <w:rFonts w:ascii="Times New Roman" w:hAnsi="Times New Roman" w:cs="Times New Roman"/>
          <w:sz w:val="28"/>
          <w:szCs w:val="28"/>
        </w:rPr>
        <w:tab/>
        <w:t xml:space="preserve">с момента сдачи пакета документов </w:t>
      </w:r>
      <w:proofErr w:type="spellStart"/>
      <w:r w:rsidRPr="00D97C7A">
        <w:rPr>
          <w:rFonts w:ascii="Times New Roman" w:hAnsi="Times New Roman" w:cs="Times New Roman"/>
          <w:sz w:val="28"/>
          <w:szCs w:val="28"/>
        </w:rPr>
        <w:t>услугодателю</w:t>
      </w:r>
      <w:proofErr w:type="spellEnd"/>
      <w:r w:rsidRPr="00D97C7A">
        <w:rPr>
          <w:rFonts w:ascii="Times New Roman" w:hAnsi="Times New Roman" w:cs="Times New Roman"/>
          <w:sz w:val="28"/>
          <w:szCs w:val="28"/>
        </w:rPr>
        <w:t xml:space="preserve"> – </w:t>
      </w:r>
      <w:r w:rsidR="00763131">
        <w:rPr>
          <w:rFonts w:ascii="Times New Roman" w:hAnsi="Times New Roman" w:cs="Times New Roman"/>
          <w:sz w:val="28"/>
          <w:szCs w:val="28"/>
        </w:rPr>
        <w:t>12 календарных дней</w:t>
      </w:r>
      <w:r w:rsidRPr="00D97C7A">
        <w:rPr>
          <w:rFonts w:ascii="Times New Roman" w:hAnsi="Times New Roman" w:cs="Times New Roman"/>
          <w:sz w:val="28"/>
          <w:szCs w:val="28"/>
        </w:rPr>
        <w:t xml:space="preserve"> со дня его подачи;</w:t>
      </w:r>
    </w:p>
    <w:p w:rsidR="006B5D66" w:rsidRDefault="00D97C7A" w:rsidP="006B5D66">
      <w:pPr>
        <w:spacing w:after="0" w:line="240" w:lineRule="auto"/>
        <w:ind w:firstLine="708"/>
        <w:jc w:val="both"/>
        <w:rPr>
          <w:rFonts w:ascii="Times New Roman" w:hAnsi="Times New Roman" w:cs="Times New Roman"/>
          <w:sz w:val="28"/>
          <w:szCs w:val="28"/>
        </w:rPr>
      </w:pPr>
      <w:r w:rsidRPr="00D97C7A">
        <w:rPr>
          <w:rFonts w:ascii="Times New Roman" w:hAnsi="Times New Roman" w:cs="Times New Roman"/>
          <w:sz w:val="28"/>
          <w:szCs w:val="28"/>
        </w:rPr>
        <w:t xml:space="preserve">для восстановления </w:t>
      </w:r>
      <w:proofErr w:type="gramStart"/>
      <w:r w:rsidRPr="00D97C7A">
        <w:rPr>
          <w:rFonts w:ascii="Times New Roman" w:hAnsi="Times New Roman" w:cs="Times New Roman"/>
          <w:sz w:val="28"/>
          <w:szCs w:val="28"/>
        </w:rPr>
        <w:t>отчисленных</w:t>
      </w:r>
      <w:proofErr w:type="gramEnd"/>
      <w:r w:rsidRPr="00D97C7A">
        <w:rPr>
          <w:rFonts w:ascii="Times New Roman" w:hAnsi="Times New Roman" w:cs="Times New Roman"/>
          <w:sz w:val="28"/>
          <w:szCs w:val="28"/>
        </w:rPr>
        <w:t xml:space="preserve"> в течение</w:t>
      </w:r>
      <w:r w:rsidR="006B5D66">
        <w:rPr>
          <w:rFonts w:ascii="Times New Roman" w:hAnsi="Times New Roman" w:cs="Times New Roman"/>
          <w:sz w:val="28"/>
          <w:szCs w:val="28"/>
        </w:rPr>
        <w:t xml:space="preserve"> семестра за неоплату обучения, </w:t>
      </w:r>
      <w:r w:rsidRPr="00D97C7A">
        <w:rPr>
          <w:rFonts w:ascii="Times New Roman" w:hAnsi="Times New Roman" w:cs="Times New Roman"/>
          <w:sz w:val="28"/>
          <w:szCs w:val="28"/>
        </w:rPr>
        <w:t>в случае погашения задолженности:</w:t>
      </w:r>
    </w:p>
    <w:p w:rsidR="00F41FB1" w:rsidRDefault="00763131" w:rsidP="00F41FB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26 календарных дней</w:t>
      </w:r>
      <w:r w:rsidR="00D97C7A" w:rsidRPr="00D97C7A">
        <w:rPr>
          <w:rFonts w:ascii="Times New Roman" w:hAnsi="Times New Roman" w:cs="Times New Roman"/>
          <w:sz w:val="28"/>
          <w:szCs w:val="28"/>
        </w:rPr>
        <w:t xml:space="preserve"> после дня отчисления при предъявлении документа о погашении задолженности по оплате, в течение трех рабочих дней</w:t>
      </w:r>
      <w:r w:rsidR="00D97C7A" w:rsidRPr="00D97C7A">
        <w:rPr>
          <w:rFonts w:ascii="Times New Roman" w:hAnsi="Times New Roman" w:cs="Times New Roman"/>
          <w:sz w:val="28"/>
          <w:szCs w:val="28"/>
          <w:lang w:val="kk-KZ"/>
        </w:rPr>
        <w:t>;</w:t>
      </w:r>
    </w:p>
    <w:p w:rsidR="0079319F" w:rsidRDefault="00AD3A84" w:rsidP="0079319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4</w:t>
      </w:r>
      <w:r w:rsidR="00D97C7A" w:rsidRPr="00D97C7A">
        <w:rPr>
          <w:rFonts w:ascii="Times New Roman" w:hAnsi="Times New Roman" w:cs="Times New Roman"/>
          <w:sz w:val="28"/>
          <w:szCs w:val="28"/>
          <w:lang w:val="kk-KZ"/>
        </w:rPr>
        <w:t>)</w:t>
      </w:r>
      <w:r w:rsidR="00375044">
        <w:rPr>
          <w:rFonts w:ascii="Times New Roman" w:eastAsia="Times New Roman" w:hAnsi="Times New Roman" w:cs="Times New Roman"/>
          <w:sz w:val="28"/>
          <w:szCs w:val="28"/>
          <w:lang w:val="kk-KZ"/>
        </w:rPr>
        <w:t xml:space="preserve"> </w:t>
      </w:r>
      <w:r w:rsidR="004344EE" w:rsidRPr="00552962">
        <w:rPr>
          <w:rFonts w:ascii="Times New Roman" w:eastAsia="Times New Roman" w:hAnsi="Times New Roman" w:cs="Times New Roman"/>
          <w:sz w:val="28"/>
          <w:szCs w:val="28"/>
          <w:lang w:val="kk-KZ"/>
        </w:rPr>
        <w:t>руковод</w:t>
      </w:r>
      <w:r w:rsidR="004344EE">
        <w:rPr>
          <w:rFonts w:ascii="Times New Roman" w:eastAsia="Times New Roman" w:hAnsi="Times New Roman" w:cs="Times New Roman"/>
          <w:sz w:val="28"/>
          <w:szCs w:val="28"/>
          <w:lang w:val="kk-KZ"/>
        </w:rPr>
        <w:t xml:space="preserve">итель </w:t>
      </w:r>
      <w:r w:rsidR="004344EE" w:rsidRPr="00552962">
        <w:rPr>
          <w:rFonts w:ascii="Times New Roman" w:eastAsia="Times New Roman" w:hAnsi="Times New Roman" w:cs="Times New Roman"/>
          <w:sz w:val="28"/>
          <w:szCs w:val="28"/>
          <w:lang w:val="kk-KZ"/>
        </w:rPr>
        <w:t xml:space="preserve">ознакамливается с </w:t>
      </w:r>
      <w:r w:rsidR="004344EE">
        <w:rPr>
          <w:rFonts w:ascii="Times New Roman" w:eastAsia="Times New Roman" w:hAnsi="Times New Roman" w:cs="Times New Roman"/>
          <w:sz w:val="28"/>
          <w:szCs w:val="28"/>
        </w:rPr>
        <w:t xml:space="preserve">проектом </w:t>
      </w:r>
      <w:r w:rsidR="004344EE">
        <w:rPr>
          <w:rFonts w:ascii="Times New Roman" w:eastAsia="Times New Roman" w:hAnsi="Times New Roman" w:cs="Times New Roman"/>
          <w:sz w:val="28"/>
          <w:szCs w:val="28"/>
          <w:lang w:val="kk-KZ"/>
        </w:rPr>
        <w:t>приказа</w:t>
      </w:r>
      <w:r w:rsidR="00491B9B">
        <w:rPr>
          <w:rFonts w:ascii="Times New Roman" w:eastAsia="Times New Roman" w:hAnsi="Times New Roman" w:cs="Times New Roman"/>
          <w:sz w:val="28"/>
          <w:szCs w:val="28"/>
          <w:lang w:val="kk-KZ"/>
        </w:rPr>
        <w:t>,</w:t>
      </w:r>
      <w:r w:rsidR="00054FCB">
        <w:rPr>
          <w:rFonts w:ascii="Times New Roman" w:hAnsi="Times New Roman" w:cs="Times New Roman"/>
          <w:sz w:val="28"/>
          <w:szCs w:val="28"/>
        </w:rPr>
        <w:t xml:space="preserve"> </w:t>
      </w:r>
      <w:r w:rsidR="00375044" w:rsidRPr="00D97C7A">
        <w:rPr>
          <w:rFonts w:ascii="Times New Roman" w:hAnsi="Times New Roman" w:cs="Times New Roman"/>
          <w:sz w:val="28"/>
          <w:szCs w:val="28"/>
        </w:rPr>
        <w:t>подписывает и</w:t>
      </w:r>
      <w:r w:rsidR="00375044" w:rsidRPr="00D97C7A">
        <w:rPr>
          <w:rFonts w:ascii="Times New Roman" w:hAnsi="Times New Roman" w:cs="Times New Roman"/>
          <w:sz w:val="28"/>
          <w:szCs w:val="28"/>
          <w:lang w:val="kk-KZ"/>
        </w:rPr>
        <w:t xml:space="preserve"> направляет приказ</w:t>
      </w:r>
      <w:r w:rsidR="00E74050">
        <w:rPr>
          <w:rFonts w:ascii="Times New Roman" w:hAnsi="Times New Roman" w:cs="Times New Roman"/>
          <w:sz w:val="28"/>
          <w:szCs w:val="28"/>
          <w:lang w:val="kk-KZ"/>
        </w:rPr>
        <w:t xml:space="preserve"> в</w:t>
      </w:r>
      <w:r w:rsidR="00375044" w:rsidRPr="00D97C7A">
        <w:rPr>
          <w:rFonts w:ascii="Times New Roman" w:hAnsi="Times New Roman" w:cs="Times New Roman"/>
          <w:sz w:val="28"/>
          <w:szCs w:val="28"/>
          <w:lang w:val="kk-KZ"/>
        </w:rPr>
        <w:t xml:space="preserve"> </w:t>
      </w:r>
      <w:r w:rsidR="00E74050" w:rsidRPr="00552962">
        <w:rPr>
          <w:rFonts w:ascii="Times New Roman" w:eastAsia="Times New Roman" w:hAnsi="Times New Roman" w:cs="Times New Roman"/>
          <w:sz w:val="28"/>
          <w:szCs w:val="28"/>
          <w:lang w:val="kk-KZ"/>
        </w:rPr>
        <w:t>канцеляри</w:t>
      </w:r>
      <w:r w:rsidR="00E74050">
        <w:rPr>
          <w:rFonts w:ascii="Times New Roman" w:eastAsia="Times New Roman" w:hAnsi="Times New Roman" w:cs="Times New Roman"/>
          <w:sz w:val="28"/>
          <w:szCs w:val="28"/>
          <w:lang w:val="kk-KZ"/>
        </w:rPr>
        <w:t xml:space="preserve">ю </w:t>
      </w:r>
      <w:r w:rsidR="004344EE" w:rsidRPr="00552962">
        <w:rPr>
          <w:rFonts w:ascii="Times New Roman" w:eastAsia="Times New Roman" w:hAnsi="Times New Roman" w:cs="Times New Roman"/>
          <w:sz w:val="28"/>
          <w:szCs w:val="28"/>
          <w:lang w:val="kk-KZ"/>
        </w:rPr>
        <w:t>–</w:t>
      </w:r>
      <w:r w:rsidR="00E74050">
        <w:rPr>
          <w:rFonts w:ascii="Times New Roman" w:eastAsia="Times New Roman" w:hAnsi="Times New Roman" w:cs="Times New Roman"/>
          <w:sz w:val="28"/>
          <w:szCs w:val="28"/>
          <w:lang w:val="kk-KZ"/>
        </w:rPr>
        <w:t xml:space="preserve"> 15 минут</w:t>
      </w:r>
      <w:r w:rsidR="00D97C7A" w:rsidRPr="00D97C7A">
        <w:rPr>
          <w:rFonts w:ascii="Times New Roman" w:hAnsi="Times New Roman" w:cs="Times New Roman"/>
          <w:sz w:val="28"/>
          <w:szCs w:val="28"/>
        </w:rPr>
        <w:t>;</w:t>
      </w:r>
    </w:p>
    <w:p w:rsidR="00D97C7A" w:rsidRPr="0079319F" w:rsidRDefault="00AD3A84" w:rsidP="0079319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ED4B31">
        <w:rPr>
          <w:rFonts w:ascii="Times New Roman" w:hAnsi="Times New Roman" w:cs="Times New Roman"/>
          <w:sz w:val="28"/>
          <w:szCs w:val="28"/>
          <w:lang w:val="kk-KZ"/>
        </w:rPr>
        <w:t xml:space="preserve">) </w:t>
      </w:r>
      <w:r w:rsidR="000B5E54">
        <w:rPr>
          <w:rFonts w:ascii="Times New Roman" w:hAnsi="Times New Roman" w:cs="Times New Roman"/>
          <w:sz w:val="28"/>
          <w:szCs w:val="28"/>
          <w:lang w:val="kk-KZ"/>
        </w:rPr>
        <w:t xml:space="preserve">сотрудник </w:t>
      </w:r>
      <w:r w:rsidR="000B5E54">
        <w:rPr>
          <w:rFonts w:ascii="Times New Roman" w:eastAsia="Times New Roman" w:hAnsi="Times New Roman" w:cs="Times New Roman"/>
          <w:sz w:val="28"/>
          <w:szCs w:val="28"/>
          <w:lang w:val="kk-KZ"/>
        </w:rPr>
        <w:t xml:space="preserve">канцелярии </w:t>
      </w:r>
      <w:r w:rsidR="00D97C7A" w:rsidRPr="00D97C7A">
        <w:rPr>
          <w:rFonts w:ascii="Times New Roman" w:hAnsi="Times New Roman" w:cs="Times New Roman"/>
          <w:sz w:val="28"/>
          <w:szCs w:val="28"/>
        </w:rPr>
        <w:t xml:space="preserve">регистрирует приказ и выдает </w:t>
      </w:r>
      <w:r w:rsidR="00D97C7A" w:rsidRPr="00D97C7A">
        <w:rPr>
          <w:rFonts w:ascii="Times New Roman" w:hAnsi="Times New Roman" w:cs="Times New Roman"/>
          <w:sz w:val="28"/>
          <w:szCs w:val="28"/>
          <w:lang w:val="kk-KZ"/>
        </w:rPr>
        <w:t>копию приказа услуго</w:t>
      </w:r>
      <w:r w:rsidR="00D97C7A" w:rsidRPr="00D97C7A">
        <w:rPr>
          <w:rStyle w:val="s0"/>
          <w:rFonts w:ascii="Times New Roman" w:hAnsi="Times New Roman" w:cs="Times New Roman"/>
          <w:sz w:val="28"/>
          <w:szCs w:val="28"/>
        </w:rPr>
        <w:t>получателю</w:t>
      </w:r>
      <w:r w:rsidR="0079319F">
        <w:rPr>
          <w:rStyle w:val="s0"/>
          <w:rFonts w:ascii="Times New Roman" w:hAnsi="Times New Roman" w:cs="Times New Roman"/>
          <w:sz w:val="28"/>
          <w:szCs w:val="28"/>
        </w:rPr>
        <w:t xml:space="preserve"> </w:t>
      </w:r>
      <w:r w:rsidR="0079319F">
        <w:rPr>
          <w:rStyle w:val="s0"/>
          <w:rFonts w:ascii="Times New Roman" w:hAnsi="Times New Roman" w:cs="Times New Roman"/>
          <w:sz w:val="28"/>
          <w:szCs w:val="28"/>
          <w:lang w:val="kk-KZ"/>
        </w:rPr>
        <w:t>- 15 минут.</w:t>
      </w:r>
    </w:p>
    <w:p w:rsidR="001227F6" w:rsidRPr="00E2210C" w:rsidRDefault="00307F98" w:rsidP="00E2210C">
      <w:pPr>
        <w:pStyle w:val="a8"/>
        <w:ind w:left="0" w:firstLine="709"/>
        <w:jc w:val="both"/>
        <w:rPr>
          <w:color w:val="000000"/>
          <w:sz w:val="28"/>
          <w:szCs w:val="28"/>
          <w:lang w:val="ru-RU"/>
        </w:rPr>
      </w:pPr>
      <w:r w:rsidRPr="00307F98">
        <w:rPr>
          <w:color w:val="000000"/>
          <w:sz w:val="28"/>
          <w:szCs w:val="28"/>
          <w:lang w:val="ru-RU"/>
        </w:rPr>
        <w:t>6. Результат процедуры (действия) по оказанию государственной услуги, который служит основанием для начала</w:t>
      </w:r>
      <w:r w:rsidR="00CA4759">
        <w:rPr>
          <w:color w:val="000000"/>
          <w:sz w:val="28"/>
          <w:szCs w:val="28"/>
          <w:lang w:val="ru-RU"/>
        </w:rPr>
        <w:t xml:space="preserve"> выполнения следующей процедуры </w:t>
      </w:r>
      <w:r w:rsidRPr="00307F98">
        <w:rPr>
          <w:color w:val="000000"/>
          <w:sz w:val="28"/>
          <w:szCs w:val="28"/>
          <w:lang w:val="ru-RU"/>
        </w:rPr>
        <w:t>(действия):</w:t>
      </w:r>
    </w:p>
    <w:p w:rsidR="00307F98" w:rsidRPr="00307F98" w:rsidRDefault="00307F98" w:rsidP="00B15D52">
      <w:pPr>
        <w:pStyle w:val="a8"/>
        <w:numPr>
          <w:ilvl w:val="0"/>
          <w:numId w:val="1"/>
        </w:numPr>
        <w:ind w:left="0" w:firstLine="709"/>
        <w:jc w:val="both"/>
        <w:rPr>
          <w:color w:val="000000"/>
          <w:spacing w:val="2"/>
          <w:sz w:val="28"/>
          <w:szCs w:val="28"/>
          <w:shd w:val="clear" w:color="auto" w:fill="FFFFFF"/>
          <w:lang w:val="ru-RU"/>
        </w:rPr>
      </w:pPr>
      <w:r w:rsidRPr="00307F98">
        <w:rPr>
          <w:color w:val="000000"/>
          <w:spacing w:val="2"/>
          <w:sz w:val="28"/>
          <w:szCs w:val="28"/>
          <w:shd w:val="clear" w:color="auto" w:fill="FFFFFF"/>
          <w:lang w:val="ru-RU"/>
        </w:rPr>
        <w:t>1)</w:t>
      </w:r>
      <w:r w:rsidRPr="00307F98">
        <w:rPr>
          <w:sz w:val="28"/>
          <w:szCs w:val="28"/>
          <w:lang w:val="kk-KZ"/>
        </w:rPr>
        <w:t xml:space="preserve"> </w:t>
      </w:r>
      <w:r w:rsidR="005A0EB7">
        <w:rPr>
          <w:sz w:val="28"/>
          <w:szCs w:val="28"/>
          <w:lang w:val="kk-KZ"/>
        </w:rPr>
        <w:t xml:space="preserve">регистрация </w:t>
      </w:r>
      <w:r w:rsidR="005A0EB7" w:rsidRPr="005A0EB7">
        <w:rPr>
          <w:color w:val="000000"/>
          <w:sz w:val="28"/>
          <w:szCs w:val="28"/>
          <w:lang w:val="ru-RU"/>
        </w:rPr>
        <w:t>документов</w:t>
      </w:r>
      <w:r w:rsidR="005A0EB7">
        <w:rPr>
          <w:color w:val="000000"/>
          <w:sz w:val="28"/>
          <w:szCs w:val="28"/>
          <w:lang w:val="ru-RU"/>
        </w:rPr>
        <w:t>,</w:t>
      </w:r>
      <w:r w:rsidR="005A0EB7">
        <w:rPr>
          <w:sz w:val="28"/>
          <w:szCs w:val="28"/>
          <w:lang w:val="kk-KZ"/>
        </w:rPr>
        <w:t xml:space="preserve"> </w:t>
      </w:r>
      <w:r w:rsidRPr="00307F98">
        <w:rPr>
          <w:sz w:val="28"/>
          <w:szCs w:val="28"/>
          <w:lang w:val="kk-KZ"/>
        </w:rPr>
        <w:t>направление</w:t>
      </w:r>
      <w:r w:rsidR="00CB7350">
        <w:rPr>
          <w:sz w:val="28"/>
          <w:szCs w:val="28"/>
          <w:lang w:val="kk-KZ"/>
        </w:rPr>
        <w:t xml:space="preserve"> пакета</w:t>
      </w:r>
      <w:r w:rsidRPr="00307F98">
        <w:rPr>
          <w:sz w:val="28"/>
          <w:szCs w:val="28"/>
          <w:lang w:val="kk-KZ"/>
        </w:rPr>
        <w:t xml:space="preserve"> документов руковод</w:t>
      </w:r>
      <w:r w:rsidR="00CB7350">
        <w:rPr>
          <w:sz w:val="28"/>
          <w:szCs w:val="28"/>
          <w:lang w:val="kk-KZ"/>
        </w:rPr>
        <w:t>ителю</w:t>
      </w:r>
      <w:r w:rsidRPr="00307F98">
        <w:rPr>
          <w:color w:val="000000"/>
          <w:spacing w:val="2"/>
          <w:sz w:val="28"/>
          <w:szCs w:val="28"/>
          <w:shd w:val="clear" w:color="auto" w:fill="FFFFFF"/>
          <w:lang w:val="ru-RU"/>
        </w:rPr>
        <w:t>;</w:t>
      </w:r>
    </w:p>
    <w:p w:rsidR="00307F98" w:rsidRPr="00307F98" w:rsidRDefault="00307F98" w:rsidP="00B15D52">
      <w:pPr>
        <w:tabs>
          <w:tab w:val="left" w:pos="567"/>
          <w:tab w:val="left" w:pos="709"/>
          <w:tab w:val="left" w:pos="993"/>
        </w:tabs>
        <w:spacing w:after="0" w:line="240" w:lineRule="auto"/>
        <w:ind w:firstLine="709"/>
        <w:jc w:val="both"/>
        <w:rPr>
          <w:rFonts w:ascii="Times New Roman" w:hAnsi="Times New Roman" w:cs="Times New Roman"/>
          <w:sz w:val="28"/>
          <w:szCs w:val="28"/>
          <w:lang w:val="kk-KZ"/>
        </w:rPr>
      </w:pPr>
      <w:r w:rsidRPr="00307F98">
        <w:rPr>
          <w:rFonts w:ascii="Times New Roman" w:hAnsi="Times New Roman" w:cs="Times New Roman"/>
          <w:color w:val="000000"/>
          <w:spacing w:val="2"/>
          <w:sz w:val="28"/>
          <w:szCs w:val="28"/>
          <w:shd w:val="clear" w:color="auto" w:fill="FFFFFF"/>
        </w:rPr>
        <w:t xml:space="preserve">2) </w:t>
      </w:r>
      <w:r w:rsidRPr="00307F98">
        <w:rPr>
          <w:rFonts w:ascii="Times New Roman" w:hAnsi="Times New Roman" w:cs="Times New Roman"/>
          <w:sz w:val="28"/>
          <w:szCs w:val="28"/>
          <w:lang w:val="kk-KZ"/>
        </w:rPr>
        <w:t>определение ответственного исполнителя для исполнения;</w:t>
      </w:r>
    </w:p>
    <w:p w:rsidR="00307F98" w:rsidRPr="00307F98" w:rsidRDefault="00132006" w:rsidP="00B15D52">
      <w:pPr>
        <w:pStyle w:val="a8"/>
        <w:numPr>
          <w:ilvl w:val="0"/>
          <w:numId w:val="1"/>
        </w:numPr>
        <w:ind w:left="0" w:firstLine="709"/>
        <w:jc w:val="both"/>
        <w:rPr>
          <w:sz w:val="28"/>
          <w:szCs w:val="28"/>
          <w:lang w:val="ru-RU"/>
        </w:rPr>
      </w:pPr>
      <w:r>
        <w:rPr>
          <w:color w:val="000000"/>
          <w:spacing w:val="2"/>
          <w:sz w:val="28"/>
          <w:szCs w:val="28"/>
          <w:shd w:val="clear" w:color="auto" w:fill="FFFFFF"/>
          <w:lang w:val="ru-RU"/>
        </w:rPr>
        <w:t>3</w:t>
      </w:r>
      <w:r w:rsidR="00307F98" w:rsidRPr="00307F98">
        <w:rPr>
          <w:color w:val="000000"/>
          <w:spacing w:val="2"/>
          <w:sz w:val="28"/>
          <w:szCs w:val="28"/>
          <w:shd w:val="clear" w:color="auto" w:fill="FFFFFF"/>
          <w:lang w:val="ru-RU"/>
        </w:rPr>
        <w:t>)</w:t>
      </w:r>
      <w:r w:rsidR="00445413">
        <w:rPr>
          <w:color w:val="000000"/>
          <w:spacing w:val="2"/>
          <w:sz w:val="28"/>
          <w:szCs w:val="28"/>
          <w:shd w:val="clear" w:color="auto" w:fill="FFFFFF"/>
          <w:lang w:val="ru-RU"/>
        </w:rPr>
        <w:t xml:space="preserve"> </w:t>
      </w:r>
      <w:r w:rsidR="00745BF2">
        <w:rPr>
          <w:color w:val="000000"/>
          <w:spacing w:val="2"/>
          <w:sz w:val="28"/>
          <w:szCs w:val="28"/>
          <w:shd w:val="clear" w:color="auto" w:fill="FFFFFF"/>
          <w:lang w:val="ru-RU"/>
        </w:rPr>
        <w:t xml:space="preserve">подготовка и </w:t>
      </w:r>
      <w:r w:rsidR="00745BF2" w:rsidRPr="00307F98">
        <w:rPr>
          <w:sz w:val="28"/>
          <w:szCs w:val="28"/>
          <w:lang w:val="kk-KZ"/>
        </w:rPr>
        <w:t>направление руковод</w:t>
      </w:r>
      <w:r w:rsidR="00745BF2">
        <w:rPr>
          <w:sz w:val="28"/>
          <w:szCs w:val="28"/>
          <w:lang w:val="kk-KZ"/>
        </w:rPr>
        <w:t>ителю</w:t>
      </w:r>
      <w:r w:rsidR="00745BF2" w:rsidRPr="00307F98">
        <w:rPr>
          <w:sz w:val="28"/>
          <w:szCs w:val="28"/>
          <w:lang w:val="kk-KZ"/>
        </w:rPr>
        <w:t xml:space="preserve"> </w:t>
      </w:r>
      <w:r w:rsidR="00503D40">
        <w:rPr>
          <w:color w:val="000000"/>
          <w:spacing w:val="2"/>
          <w:sz w:val="28"/>
          <w:szCs w:val="28"/>
          <w:shd w:val="clear" w:color="auto" w:fill="FFFFFF"/>
          <w:lang w:val="ru-RU"/>
        </w:rPr>
        <w:t xml:space="preserve">проекта </w:t>
      </w:r>
      <w:r w:rsidR="008D75CC">
        <w:rPr>
          <w:sz w:val="28"/>
          <w:szCs w:val="28"/>
          <w:lang w:val="kk-KZ"/>
        </w:rPr>
        <w:t>приказа</w:t>
      </w:r>
      <w:r w:rsidR="00307F98" w:rsidRPr="00307F98">
        <w:rPr>
          <w:sz w:val="28"/>
          <w:szCs w:val="28"/>
          <w:lang w:val="kk-KZ"/>
        </w:rPr>
        <w:t>;</w:t>
      </w:r>
    </w:p>
    <w:p w:rsidR="00307F98" w:rsidRPr="00307F98" w:rsidRDefault="00132006" w:rsidP="00B15D52">
      <w:pPr>
        <w:pStyle w:val="a8"/>
        <w:numPr>
          <w:ilvl w:val="0"/>
          <w:numId w:val="1"/>
        </w:numPr>
        <w:tabs>
          <w:tab w:val="left" w:pos="709"/>
        </w:tabs>
        <w:ind w:left="0" w:firstLine="709"/>
        <w:jc w:val="both"/>
        <w:rPr>
          <w:sz w:val="28"/>
          <w:szCs w:val="28"/>
          <w:lang w:val="kk-KZ"/>
        </w:rPr>
      </w:pPr>
      <w:r>
        <w:rPr>
          <w:color w:val="000000"/>
          <w:spacing w:val="2"/>
          <w:sz w:val="28"/>
          <w:szCs w:val="28"/>
          <w:shd w:val="clear" w:color="auto" w:fill="FFFFFF"/>
          <w:lang w:val="ru-RU"/>
        </w:rPr>
        <w:t>4</w:t>
      </w:r>
      <w:r w:rsidR="00307F98" w:rsidRPr="00307F98">
        <w:rPr>
          <w:color w:val="000000"/>
          <w:spacing w:val="2"/>
          <w:sz w:val="28"/>
          <w:szCs w:val="28"/>
          <w:shd w:val="clear" w:color="auto" w:fill="FFFFFF"/>
          <w:lang w:val="ru-RU"/>
        </w:rPr>
        <w:t xml:space="preserve">) </w:t>
      </w:r>
      <w:r w:rsidR="00307F98" w:rsidRPr="00307F98">
        <w:rPr>
          <w:sz w:val="28"/>
          <w:szCs w:val="28"/>
          <w:lang w:val="kk-KZ"/>
        </w:rPr>
        <w:t xml:space="preserve">подписание </w:t>
      </w:r>
      <w:r w:rsidR="00AF035D">
        <w:rPr>
          <w:sz w:val="28"/>
          <w:szCs w:val="28"/>
          <w:lang w:val="ru-RU"/>
        </w:rPr>
        <w:t>приказа,</w:t>
      </w:r>
      <w:r w:rsidR="004932BC">
        <w:rPr>
          <w:sz w:val="28"/>
          <w:szCs w:val="28"/>
          <w:lang w:val="ru-RU"/>
        </w:rPr>
        <w:t xml:space="preserve"> направление приказа</w:t>
      </w:r>
      <w:r w:rsidR="001235E4">
        <w:rPr>
          <w:sz w:val="28"/>
          <w:szCs w:val="28"/>
          <w:lang w:val="ru-RU"/>
        </w:rPr>
        <w:t xml:space="preserve"> в</w:t>
      </w:r>
      <w:r w:rsidR="004932BC">
        <w:rPr>
          <w:sz w:val="28"/>
          <w:szCs w:val="28"/>
          <w:lang w:val="ru-RU"/>
        </w:rPr>
        <w:t xml:space="preserve"> канцелярию</w:t>
      </w:r>
      <w:r w:rsidR="00307F98" w:rsidRPr="00307F98">
        <w:rPr>
          <w:sz w:val="28"/>
          <w:szCs w:val="28"/>
          <w:lang w:val="kk-KZ"/>
        </w:rPr>
        <w:t>;</w:t>
      </w:r>
    </w:p>
    <w:p w:rsidR="00307F98" w:rsidRDefault="00132006" w:rsidP="00B15D52">
      <w:pPr>
        <w:pStyle w:val="a8"/>
        <w:numPr>
          <w:ilvl w:val="0"/>
          <w:numId w:val="1"/>
        </w:numPr>
        <w:ind w:left="0" w:firstLine="709"/>
        <w:jc w:val="both"/>
        <w:rPr>
          <w:sz w:val="28"/>
          <w:szCs w:val="28"/>
          <w:lang w:val="ru-RU"/>
        </w:rPr>
      </w:pPr>
      <w:r>
        <w:rPr>
          <w:sz w:val="28"/>
          <w:szCs w:val="28"/>
          <w:lang w:val="kk-KZ"/>
        </w:rPr>
        <w:t>5</w:t>
      </w:r>
      <w:r w:rsidR="00307F98" w:rsidRPr="00307F98">
        <w:rPr>
          <w:sz w:val="28"/>
          <w:szCs w:val="28"/>
          <w:lang w:val="kk-KZ"/>
        </w:rPr>
        <w:t xml:space="preserve">) </w:t>
      </w:r>
      <w:r w:rsidR="004932BC">
        <w:rPr>
          <w:sz w:val="28"/>
          <w:szCs w:val="28"/>
          <w:lang w:val="kk-KZ"/>
        </w:rPr>
        <w:t xml:space="preserve"> регистрация приказа, </w:t>
      </w:r>
      <w:r w:rsidR="00B034CA">
        <w:rPr>
          <w:sz w:val="28"/>
          <w:szCs w:val="28"/>
          <w:lang w:val="kk-KZ"/>
        </w:rPr>
        <w:t>выдача</w:t>
      </w:r>
      <w:r w:rsidR="006A5D3A">
        <w:rPr>
          <w:sz w:val="28"/>
          <w:szCs w:val="28"/>
          <w:lang w:val="kk-KZ"/>
        </w:rPr>
        <w:t xml:space="preserve"> копии</w:t>
      </w:r>
      <w:r w:rsidR="00B034CA">
        <w:rPr>
          <w:sz w:val="28"/>
          <w:szCs w:val="28"/>
          <w:lang w:val="kk-KZ"/>
        </w:rPr>
        <w:t xml:space="preserve"> </w:t>
      </w:r>
      <w:r w:rsidR="004932BC">
        <w:rPr>
          <w:sz w:val="28"/>
          <w:szCs w:val="28"/>
          <w:lang w:val="ru-RU"/>
        </w:rPr>
        <w:t xml:space="preserve">приказа </w:t>
      </w:r>
      <w:proofErr w:type="spellStart"/>
      <w:r w:rsidR="005033A9">
        <w:rPr>
          <w:sz w:val="28"/>
          <w:szCs w:val="28"/>
          <w:lang w:val="ru-RU"/>
        </w:rPr>
        <w:t>услугополучателю</w:t>
      </w:r>
      <w:proofErr w:type="spellEnd"/>
      <w:r w:rsidR="00307F98" w:rsidRPr="00307F98">
        <w:rPr>
          <w:sz w:val="28"/>
          <w:szCs w:val="28"/>
          <w:lang w:val="ru-RU"/>
        </w:rPr>
        <w:t>.</w:t>
      </w:r>
    </w:p>
    <w:p w:rsidR="00BF7CD0" w:rsidRPr="00A4175F" w:rsidRDefault="00BF7CD0" w:rsidP="00A4175F">
      <w:pPr>
        <w:jc w:val="both"/>
        <w:rPr>
          <w:sz w:val="28"/>
          <w:szCs w:val="28"/>
        </w:rPr>
      </w:pPr>
    </w:p>
    <w:p w:rsidR="00C22BBD" w:rsidRPr="00C01847" w:rsidRDefault="00E121AA" w:rsidP="00C01847">
      <w:pPr>
        <w:pStyle w:val="a8"/>
        <w:numPr>
          <w:ilvl w:val="0"/>
          <w:numId w:val="1"/>
        </w:numPr>
        <w:ind w:left="0" w:firstLine="709"/>
        <w:jc w:val="both"/>
        <w:rPr>
          <w:sz w:val="28"/>
          <w:szCs w:val="28"/>
          <w:lang w:val="ru-RU"/>
        </w:rPr>
      </w:pPr>
      <w:r w:rsidRPr="00C01847">
        <w:rPr>
          <w:b/>
          <w:bCs/>
          <w:sz w:val="28"/>
          <w:szCs w:val="28"/>
          <w:lang w:val="ru-RU"/>
        </w:rPr>
        <w:t xml:space="preserve">3. </w:t>
      </w:r>
      <w:r w:rsidR="00C22BBD" w:rsidRPr="00C01847">
        <w:rPr>
          <w:b/>
          <w:bCs/>
          <w:sz w:val="28"/>
          <w:szCs w:val="28"/>
          <w:lang w:val="ru-RU"/>
        </w:rPr>
        <w:t xml:space="preserve">Описание порядка взаимодействия структурных подразделений (работников) </w:t>
      </w:r>
      <w:proofErr w:type="spellStart"/>
      <w:r w:rsidR="00C22BBD" w:rsidRPr="00C01847">
        <w:rPr>
          <w:b/>
          <w:bCs/>
          <w:sz w:val="28"/>
          <w:szCs w:val="28"/>
          <w:lang w:val="ru-RU"/>
        </w:rPr>
        <w:t>услугодателя</w:t>
      </w:r>
      <w:proofErr w:type="spellEnd"/>
      <w:r w:rsidR="00C22BBD" w:rsidRPr="00C01847">
        <w:rPr>
          <w:b/>
          <w:bCs/>
          <w:sz w:val="28"/>
          <w:szCs w:val="28"/>
          <w:lang w:val="ru-RU"/>
        </w:rPr>
        <w:t xml:space="preserve"> в процессе оказания государственной услуги</w:t>
      </w:r>
    </w:p>
    <w:p w:rsidR="00C22BBD" w:rsidRPr="00BF7CD0" w:rsidRDefault="00C22BBD" w:rsidP="00C22BBD">
      <w:pPr>
        <w:spacing w:after="0" w:line="240" w:lineRule="auto"/>
        <w:ind w:firstLine="709"/>
        <w:jc w:val="center"/>
        <w:rPr>
          <w:rFonts w:ascii="Times New Roman" w:eastAsia="Times New Roman" w:hAnsi="Times New Roman" w:cs="Times New Roman"/>
          <w:sz w:val="28"/>
          <w:szCs w:val="28"/>
        </w:rPr>
      </w:pPr>
    </w:p>
    <w:p w:rsidR="00C22BBD" w:rsidRPr="00C22BBD" w:rsidRDefault="00CA4759" w:rsidP="00C22BBD">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r w:rsidR="00C22BBD" w:rsidRPr="00C22BBD">
        <w:rPr>
          <w:rFonts w:ascii="Times New Roman" w:eastAsia="Times New Roman" w:hAnsi="Times New Roman" w:cs="Times New Roman"/>
          <w:sz w:val="28"/>
          <w:szCs w:val="28"/>
          <w:lang w:val="kk-KZ"/>
        </w:rPr>
        <w:t xml:space="preserve">. Перечень структурных подразделений (работников) услугодателя, которые </w:t>
      </w:r>
      <w:r w:rsidR="00C22BBD" w:rsidRPr="00C22BBD">
        <w:rPr>
          <w:rFonts w:ascii="Times New Roman" w:eastAsia="Times New Roman" w:hAnsi="Times New Roman" w:cs="Times New Roman"/>
          <w:sz w:val="28"/>
          <w:szCs w:val="28"/>
        </w:rPr>
        <w:t>участвуют</w:t>
      </w:r>
      <w:r w:rsidR="00C22BBD" w:rsidRPr="00C22BBD">
        <w:rPr>
          <w:rFonts w:ascii="Times New Roman" w:eastAsia="Times New Roman" w:hAnsi="Times New Roman" w:cs="Times New Roman"/>
          <w:sz w:val="28"/>
          <w:szCs w:val="28"/>
          <w:lang w:val="kk-KZ"/>
        </w:rPr>
        <w:t xml:space="preserve">  в процессе оказания государственной услуги:</w:t>
      </w:r>
    </w:p>
    <w:p w:rsidR="00C22BBD" w:rsidRPr="00C22BBD" w:rsidRDefault="00C22BBD" w:rsidP="00C22BBD">
      <w:pPr>
        <w:spacing w:after="0" w:line="240" w:lineRule="auto"/>
        <w:ind w:firstLine="709"/>
        <w:jc w:val="both"/>
        <w:rPr>
          <w:rFonts w:ascii="Times New Roman" w:eastAsia="Times New Roman" w:hAnsi="Times New Roman" w:cs="Times New Roman"/>
          <w:sz w:val="28"/>
          <w:szCs w:val="28"/>
          <w:lang w:val="kk-KZ"/>
        </w:rPr>
      </w:pPr>
      <w:r w:rsidRPr="00C22BBD">
        <w:rPr>
          <w:rFonts w:ascii="Times New Roman" w:eastAsia="Times New Roman" w:hAnsi="Times New Roman" w:cs="Times New Roman"/>
          <w:sz w:val="28"/>
          <w:szCs w:val="28"/>
          <w:lang w:val="kk-KZ"/>
        </w:rPr>
        <w:t xml:space="preserve">1) </w:t>
      </w:r>
      <w:r w:rsidR="000B5E54">
        <w:rPr>
          <w:rFonts w:ascii="Times New Roman" w:hAnsi="Times New Roman" w:cs="Times New Roman"/>
          <w:sz w:val="28"/>
          <w:szCs w:val="28"/>
          <w:lang w:val="kk-KZ"/>
        </w:rPr>
        <w:t xml:space="preserve">сотрудник </w:t>
      </w:r>
      <w:r w:rsidR="000B5E54">
        <w:rPr>
          <w:rFonts w:ascii="Times New Roman" w:eastAsia="Times New Roman" w:hAnsi="Times New Roman" w:cs="Times New Roman"/>
          <w:sz w:val="28"/>
          <w:szCs w:val="28"/>
          <w:lang w:val="kk-KZ"/>
        </w:rPr>
        <w:t>канцелярии</w:t>
      </w:r>
      <w:r w:rsidRPr="00C22BBD">
        <w:rPr>
          <w:rFonts w:ascii="Times New Roman" w:eastAsia="Times New Roman" w:hAnsi="Times New Roman" w:cs="Times New Roman"/>
          <w:sz w:val="28"/>
          <w:szCs w:val="28"/>
          <w:lang w:val="kk-KZ"/>
        </w:rPr>
        <w:t>;</w:t>
      </w:r>
    </w:p>
    <w:p w:rsidR="00C22BBD" w:rsidRDefault="00C22BBD" w:rsidP="00C22BBD">
      <w:pPr>
        <w:spacing w:after="0" w:line="240" w:lineRule="auto"/>
        <w:ind w:firstLine="709"/>
        <w:jc w:val="both"/>
        <w:rPr>
          <w:rFonts w:ascii="Times New Roman" w:eastAsia="Times New Roman" w:hAnsi="Times New Roman" w:cs="Times New Roman"/>
          <w:sz w:val="28"/>
          <w:szCs w:val="28"/>
          <w:lang w:val="kk-KZ"/>
        </w:rPr>
      </w:pPr>
      <w:r w:rsidRPr="00C22BBD">
        <w:rPr>
          <w:rFonts w:ascii="Times New Roman" w:eastAsia="Times New Roman" w:hAnsi="Times New Roman" w:cs="Times New Roman"/>
          <w:sz w:val="28"/>
          <w:szCs w:val="28"/>
          <w:lang w:val="kk-KZ"/>
        </w:rPr>
        <w:t xml:space="preserve">2) </w:t>
      </w:r>
      <w:r w:rsidR="002232CB" w:rsidRPr="002232CB">
        <w:rPr>
          <w:rFonts w:ascii="Times New Roman" w:hAnsi="Times New Roman" w:cs="Times New Roman"/>
          <w:sz w:val="28"/>
          <w:szCs w:val="28"/>
        </w:rPr>
        <w:t>руководитель</w:t>
      </w:r>
      <w:r w:rsidR="002232CB">
        <w:rPr>
          <w:rFonts w:ascii="Times New Roman" w:eastAsia="Times New Roman" w:hAnsi="Times New Roman" w:cs="Times New Roman"/>
          <w:sz w:val="28"/>
          <w:szCs w:val="28"/>
          <w:lang w:val="kk-KZ"/>
        </w:rPr>
        <w:t>;</w:t>
      </w:r>
    </w:p>
    <w:p w:rsidR="002232CB" w:rsidRPr="00C22BBD" w:rsidRDefault="002232CB" w:rsidP="00C22BBD">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3) </w:t>
      </w:r>
      <w:r w:rsidRPr="00552962">
        <w:rPr>
          <w:rFonts w:ascii="Times New Roman" w:eastAsia="Times New Roman" w:hAnsi="Times New Roman" w:cs="Times New Roman"/>
          <w:sz w:val="28"/>
          <w:szCs w:val="28"/>
          <w:lang w:val="kk-KZ"/>
        </w:rPr>
        <w:t xml:space="preserve">ответственный </w:t>
      </w:r>
      <w:r w:rsidRPr="008A27E7">
        <w:rPr>
          <w:rFonts w:ascii="Times New Roman" w:eastAsia="Times New Roman" w:hAnsi="Times New Roman" w:cs="Times New Roman"/>
          <w:sz w:val="28"/>
          <w:szCs w:val="28"/>
          <w:lang w:val="kk-KZ"/>
        </w:rPr>
        <w:t>исполнитель</w:t>
      </w:r>
      <w:r>
        <w:rPr>
          <w:rFonts w:ascii="Times New Roman" w:hAnsi="Times New Roman" w:cs="Times New Roman"/>
          <w:sz w:val="28"/>
          <w:szCs w:val="28"/>
          <w:lang w:val="kk-KZ"/>
        </w:rPr>
        <w:t>.</w:t>
      </w:r>
    </w:p>
    <w:p w:rsidR="00C22BBD" w:rsidRPr="00C22BBD" w:rsidRDefault="00585E62" w:rsidP="00C22BBD">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r w:rsidR="00C22BBD" w:rsidRPr="00C22BBD">
        <w:rPr>
          <w:rFonts w:ascii="Times New Roman" w:eastAsia="Times New Roman" w:hAnsi="Times New Roman" w:cs="Times New Roman"/>
          <w:sz w:val="28"/>
          <w:szCs w:val="28"/>
          <w:lang w:val="kk-KZ"/>
        </w:rPr>
        <w:t>.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p w:rsidR="00763131" w:rsidRPr="00763131" w:rsidRDefault="00763131" w:rsidP="00763131">
      <w:pPr>
        <w:spacing w:after="0" w:line="240" w:lineRule="auto"/>
        <w:ind w:firstLine="709"/>
        <w:jc w:val="both"/>
        <w:rPr>
          <w:rFonts w:ascii="Times New Roman" w:hAnsi="Times New Roman" w:cs="Times New Roman"/>
          <w:sz w:val="28"/>
          <w:szCs w:val="28"/>
          <w:lang w:val="kk-KZ"/>
        </w:rPr>
      </w:pPr>
      <w:r w:rsidRPr="00763131">
        <w:rPr>
          <w:rFonts w:ascii="Times New Roman" w:hAnsi="Times New Roman" w:cs="Times New Roman"/>
          <w:sz w:val="28"/>
          <w:szCs w:val="28"/>
          <w:lang w:val="kk-KZ"/>
        </w:rPr>
        <w:lastRenderedPageBreak/>
        <w:t>1) сотрудник канцелярии осуществляет прием, регистрацию документов и предоставляет руководителю - 15 минут;</w:t>
      </w:r>
    </w:p>
    <w:p w:rsidR="00763131" w:rsidRPr="00763131" w:rsidRDefault="00763131" w:rsidP="00763131">
      <w:pPr>
        <w:spacing w:after="0" w:line="240" w:lineRule="auto"/>
        <w:jc w:val="both"/>
        <w:rPr>
          <w:rFonts w:ascii="Times New Roman" w:hAnsi="Times New Roman" w:cs="Times New Roman"/>
          <w:sz w:val="28"/>
          <w:szCs w:val="28"/>
          <w:lang w:val="kk-KZ"/>
        </w:rPr>
      </w:pPr>
      <w:r w:rsidRPr="00763131">
        <w:rPr>
          <w:rFonts w:ascii="Times New Roman" w:hAnsi="Times New Roman" w:cs="Times New Roman"/>
          <w:sz w:val="28"/>
          <w:szCs w:val="28"/>
          <w:lang w:val="kk-KZ"/>
        </w:rPr>
        <w:tab/>
        <w:t>2) руководитель рассматривает документы, определяет ответственного исполнителя – 15 минут;</w:t>
      </w:r>
    </w:p>
    <w:p w:rsidR="00763131" w:rsidRPr="00763131" w:rsidRDefault="00763131" w:rsidP="00763131">
      <w:pPr>
        <w:spacing w:after="0" w:line="240" w:lineRule="auto"/>
        <w:jc w:val="both"/>
        <w:rPr>
          <w:rFonts w:ascii="Times New Roman" w:hAnsi="Times New Roman" w:cs="Times New Roman"/>
          <w:sz w:val="28"/>
          <w:szCs w:val="28"/>
          <w:lang w:val="kk-KZ"/>
        </w:rPr>
      </w:pPr>
      <w:r w:rsidRPr="00763131">
        <w:rPr>
          <w:rFonts w:ascii="Times New Roman" w:hAnsi="Times New Roman" w:cs="Times New Roman"/>
          <w:sz w:val="28"/>
          <w:szCs w:val="28"/>
          <w:lang w:val="kk-KZ"/>
        </w:rPr>
        <w:tab/>
        <w:t>3) ответственный исполнитель рассматривает документы, подготавливает и предоставляет руководителю проект приказа:</w:t>
      </w:r>
    </w:p>
    <w:p w:rsidR="00763131" w:rsidRPr="00763131" w:rsidRDefault="00763131" w:rsidP="00763131">
      <w:pPr>
        <w:spacing w:after="0" w:line="240" w:lineRule="auto"/>
        <w:jc w:val="both"/>
        <w:rPr>
          <w:rFonts w:ascii="Times New Roman" w:hAnsi="Times New Roman" w:cs="Times New Roman"/>
          <w:sz w:val="28"/>
          <w:szCs w:val="28"/>
          <w:lang w:val="kk-KZ"/>
        </w:rPr>
      </w:pPr>
      <w:r w:rsidRPr="00763131">
        <w:rPr>
          <w:rFonts w:ascii="Times New Roman" w:hAnsi="Times New Roman" w:cs="Times New Roman"/>
          <w:sz w:val="28"/>
          <w:szCs w:val="28"/>
          <w:lang w:val="kk-KZ"/>
        </w:rPr>
        <w:tab/>
        <w:t>для перевода:</w:t>
      </w:r>
    </w:p>
    <w:p w:rsidR="00763131" w:rsidRPr="00763131" w:rsidRDefault="00763131" w:rsidP="00763131">
      <w:pPr>
        <w:spacing w:after="0" w:line="240" w:lineRule="auto"/>
        <w:jc w:val="both"/>
        <w:rPr>
          <w:rFonts w:ascii="Times New Roman" w:hAnsi="Times New Roman" w:cs="Times New Roman"/>
          <w:sz w:val="28"/>
          <w:szCs w:val="28"/>
          <w:lang w:val="kk-KZ"/>
        </w:rPr>
      </w:pPr>
      <w:r w:rsidRPr="00763131">
        <w:rPr>
          <w:rFonts w:ascii="Times New Roman" w:hAnsi="Times New Roman" w:cs="Times New Roman"/>
          <w:sz w:val="28"/>
          <w:szCs w:val="28"/>
          <w:lang w:val="kk-KZ"/>
        </w:rPr>
        <w:tab/>
        <w:t>с момента сдачи пакета документов услугодателю – 28 календарных дней, но не позже, чем за пять дней до начала очередной экзаменационной сессии принимающей организации образования;</w:t>
      </w:r>
    </w:p>
    <w:p w:rsidR="00763131" w:rsidRPr="00763131" w:rsidRDefault="00763131" w:rsidP="00763131">
      <w:pPr>
        <w:spacing w:after="0" w:line="240" w:lineRule="auto"/>
        <w:jc w:val="both"/>
        <w:rPr>
          <w:rFonts w:ascii="Times New Roman" w:hAnsi="Times New Roman" w:cs="Times New Roman"/>
          <w:sz w:val="28"/>
          <w:szCs w:val="28"/>
          <w:lang w:val="kk-KZ"/>
        </w:rPr>
      </w:pPr>
      <w:r w:rsidRPr="00763131">
        <w:rPr>
          <w:rFonts w:ascii="Times New Roman" w:hAnsi="Times New Roman" w:cs="Times New Roman"/>
          <w:sz w:val="28"/>
          <w:szCs w:val="28"/>
          <w:lang w:val="kk-KZ"/>
        </w:rPr>
        <w:tab/>
        <w:t>в случае переезда родителей или законных представителей несовершеннолетнего обучающегося на другое место жительства, допускается его перевод не в каникулярный период при представлении подтверждающих документов;</w:t>
      </w:r>
    </w:p>
    <w:p w:rsidR="00763131" w:rsidRPr="00763131" w:rsidRDefault="00763131" w:rsidP="00763131">
      <w:pPr>
        <w:spacing w:after="0" w:line="240" w:lineRule="auto"/>
        <w:ind w:firstLine="708"/>
        <w:jc w:val="both"/>
        <w:rPr>
          <w:rFonts w:ascii="Times New Roman" w:hAnsi="Times New Roman" w:cs="Times New Roman"/>
          <w:sz w:val="28"/>
          <w:szCs w:val="28"/>
          <w:lang w:val="kk-KZ"/>
        </w:rPr>
      </w:pPr>
      <w:r w:rsidRPr="00763131">
        <w:rPr>
          <w:rFonts w:ascii="Times New Roman" w:hAnsi="Times New Roman" w:cs="Times New Roman"/>
          <w:sz w:val="28"/>
          <w:szCs w:val="28"/>
          <w:lang w:val="kk-KZ"/>
        </w:rPr>
        <w:t>для восстановления:</w:t>
      </w:r>
    </w:p>
    <w:p w:rsidR="00763131" w:rsidRPr="00763131" w:rsidRDefault="00763131" w:rsidP="00763131">
      <w:pPr>
        <w:spacing w:after="0" w:line="240" w:lineRule="auto"/>
        <w:jc w:val="both"/>
        <w:rPr>
          <w:rFonts w:ascii="Times New Roman" w:hAnsi="Times New Roman" w:cs="Times New Roman"/>
          <w:sz w:val="28"/>
          <w:szCs w:val="28"/>
          <w:lang w:val="kk-KZ"/>
        </w:rPr>
      </w:pPr>
      <w:r w:rsidRPr="00763131">
        <w:rPr>
          <w:rFonts w:ascii="Times New Roman" w:hAnsi="Times New Roman" w:cs="Times New Roman"/>
          <w:sz w:val="28"/>
          <w:szCs w:val="28"/>
          <w:lang w:val="kk-KZ"/>
        </w:rPr>
        <w:tab/>
        <w:t>с момента сдачи пакета документов услугодателю – 12 календарных дней со дня его подачи;</w:t>
      </w:r>
    </w:p>
    <w:p w:rsidR="00763131" w:rsidRPr="00763131" w:rsidRDefault="00763131" w:rsidP="00763131">
      <w:pPr>
        <w:spacing w:after="0" w:line="240" w:lineRule="auto"/>
        <w:ind w:firstLine="708"/>
        <w:jc w:val="both"/>
        <w:rPr>
          <w:rFonts w:ascii="Times New Roman" w:hAnsi="Times New Roman" w:cs="Times New Roman"/>
          <w:sz w:val="28"/>
          <w:szCs w:val="28"/>
          <w:lang w:val="kk-KZ"/>
        </w:rPr>
      </w:pPr>
      <w:r w:rsidRPr="00763131">
        <w:rPr>
          <w:rFonts w:ascii="Times New Roman" w:hAnsi="Times New Roman" w:cs="Times New Roman"/>
          <w:sz w:val="28"/>
          <w:szCs w:val="28"/>
          <w:lang w:val="kk-KZ"/>
        </w:rPr>
        <w:t>для восстановления отчисленных в течение семестра за неоплату обучения, в случае погашения задолженности:</w:t>
      </w:r>
    </w:p>
    <w:p w:rsidR="00763131" w:rsidRPr="00763131" w:rsidRDefault="00763131" w:rsidP="00763131">
      <w:pPr>
        <w:spacing w:after="0" w:line="240" w:lineRule="auto"/>
        <w:ind w:firstLine="708"/>
        <w:jc w:val="both"/>
        <w:rPr>
          <w:rFonts w:ascii="Times New Roman" w:hAnsi="Times New Roman" w:cs="Times New Roman"/>
          <w:sz w:val="28"/>
          <w:szCs w:val="28"/>
          <w:lang w:val="kk-KZ"/>
        </w:rPr>
      </w:pPr>
      <w:r w:rsidRPr="00763131">
        <w:rPr>
          <w:rFonts w:ascii="Times New Roman" w:hAnsi="Times New Roman" w:cs="Times New Roman"/>
          <w:sz w:val="28"/>
          <w:szCs w:val="28"/>
          <w:lang w:val="kk-KZ"/>
        </w:rPr>
        <w:t>26 календарных дней после дня отчисления при предъявлении документа о погашении задолженности по оплате, в течение трех рабочих дней;</w:t>
      </w:r>
    </w:p>
    <w:p w:rsidR="00763131" w:rsidRPr="00763131" w:rsidRDefault="00763131" w:rsidP="00763131">
      <w:pPr>
        <w:spacing w:after="0" w:line="240" w:lineRule="auto"/>
        <w:ind w:firstLine="708"/>
        <w:jc w:val="both"/>
        <w:rPr>
          <w:rFonts w:ascii="Times New Roman" w:hAnsi="Times New Roman" w:cs="Times New Roman"/>
          <w:sz w:val="28"/>
          <w:szCs w:val="28"/>
          <w:lang w:val="kk-KZ"/>
        </w:rPr>
      </w:pPr>
      <w:r w:rsidRPr="00763131">
        <w:rPr>
          <w:rFonts w:ascii="Times New Roman" w:hAnsi="Times New Roman" w:cs="Times New Roman"/>
          <w:sz w:val="28"/>
          <w:szCs w:val="28"/>
          <w:lang w:val="kk-KZ"/>
        </w:rPr>
        <w:t>4) руководитель ознакамливается с проектом приказа, подписывает и направляет приказ в канцелярию – 15 минут;</w:t>
      </w:r>
    </w:p>
    <w:p w:rsidR="00763131" w:rsidRDefault="00763131" w:rsidP="00763131">
      <w:pPr>
        <w:spacing w:after="0" w:line="240" w:lineRule="auto"/>
        <w:ind w:firstLine="708"/>
        <w:jc w:val="both"/>
        <w:rPr>
          <w:rFonts w:ascii="Times New Roman" w:hAnsi="Times New Roman" w:cs="Times New Roman"/>
          <w:sz w:val="28"/>
          <w:szCs w:val="28"/>
          <w:lang w:val="kk-KZ"/>
        </w:rPr>
      </w:pPr>
      <w:r w:rsidRPr="00763131">
        <w:rPr>
          <w:rFonts w:ascii="Times New Roman" w:hAnsi="Times New Roman" w:cs="Times New Roman"/>
          <w:sz w:val="28"/>
          <w:szCs w:val="28"/>
          <w:lang w:val="kk-KZ"/>
        </w:rPr>
        <w:t>5) сотрудник канцелярии регистрирует приказ и выдает копию приказа услугополучателю - 15 минут.</w:t>
      </w:r>
    </w:p>
    <w:p w:rsidR="00C950D3" w:rsidRDefault="004D1F6A" w:rsidP="00763131">
      <w:pPr>
        <w:spacing w:after="0" w:line="240" w:lineRule="auto"/>
        <w:ind w:firstLine="708"/>
        <w:jc w:val="both"/>
        <w:rPr>
          <w:rFonts w:ascii="Times New Roman" w:eastAsia="Times New Roman" w:hAnsi="Times New Roman" w:cs="Times New Roman"/>
          <w:color w:val="000000"/>
          <w:sz w:val="28"/>
          <w:szCs w:val="28"/>
        </w:rPr>
      </w:pPr>
      <w:r w:rsidRPr="00BB74FD">
        <w:rPr>
          <w:rFonts w:ascii="Times New Roman" w:eastAsia="Times New Roman" w:hAnsi="Times New Roman" w:cs="Times New Roman"/>
          <w:color w:val="000000"/>
          <w:sz w:val="28"/>
          <w:szCs w:val="28"/>
        </w:rPr>
        <w:t xml:space="preserve">Подробное описание последовательности процедур (действий), взаимодействий структурных подразделений (работников) </w:t>
      </w:r>
      <w:proofErr w:type="spellStart"/>
      <w:r w:rsidRPr="00BB74FD">
        <w:rPr>
          <w:rFonts w:ascii="Times New Roman" w:eastAsia="Times New Roman" w:hAnsi="Times New Roman" w:cs="Times New Roman"/>
          <w:color w:val="000000"/>
          <w:sz w:val="28"/>
          <w:szCs w:val="28"/>
        </w:rPr>
        <w:t>услугодателя</w:t>
      </w:r>
      <w:proofErr w:type="spellEnd"/>
      <w:r w:rsidRPr="00BB74FD">
        <w:rPr>
          <w:rFonts w:ascii="Times New Roman" w:eastAsia="Times New Roman" w:hAnsi="Times New Roman" w:cs="Times New Roman"/>
          <w:color w:val="000000"/>
          <w:sz w:val="28"/>
          <w:szCs w:val="28"/>
        </w:rPr>
        <w:t xml:space="preserve"> в процессе оказания государственной услуги</w:t>
      </w:r>
      <w:r>
        <w:rPr>
          <w:rFonts w:ascii="Times New Roman" w:eastAsia="Times New Roman" w:hAnsi="Times New Roman" w:cs="Times New Roman"/>
          <w:color w:val="000000"/>
          <w:sz w:val="28"/>
          <w:szCs w:val="28"/>
        </w:rPr>
        <w:t xml:space="preserve"> </w:t>
      </w:r>
      <w:r w:rsidRPr="00FA2A6C">
        <w:rPr>
          <w:rFonts w:ascii="Times New Roman" w:eastAsia="Times New Roman" w:hAnsi="Times New Roman" w:cs="Times New Roman"/>
          <w:spacing w:val="-18"/>
          <w:sz w:val="28"/>
          <w:szCs w:val="28"/>
        </w:rPr>
        <w:t>отражается в справочнике бизнес-процессов оказания государственной услуги</w:t>
      </w:r>
      <w:r>
        <w:rPr>
          <w:rFonts w:ascii="Times New Roman" w:eastAsia="Times New Roman" w:hAnsi="Times New Roman" w:cs="Times New Roman"/>
          <w:spacing w:val="-18"/>
          <w:sz w:val="28"/>
          <w:szCs w:val="28"/>
        </w:rPr>
        <w:t xml:space="preserve"> </w:t>
      </w:r>
      <w:r w:rsidRPr="00BB74FD">
        <w:rPr>
          <w:rFonts w:ascii="Times New Roman" w:eastAsia="Times New Roman" w:hAnsi="Times New Roman" w:cs="Times New Roman"/>
          <w:color w:val="000000"/>
          <w:sz w:val="28"/>
          <w:szCs w:val="28"/>
        </w:rPr>
        <w:t>согласно </w:t>
      </w:r>
      <w:r w:rsidRPr="003F118D">
        <w:rPr>
          <w:rFonts w:ascii="Times New Roman" w:eastAsia="Times New Roman" w:hAnsi="Times New Roman" w:cs="Times New Roman"/>
          <w:sz w:val="28"/>
          <w:szCs w:val="28"/>
        </w:rPr>
        <w:t xml:space="preserve">приложению </w:t>
      </w:r>
      <w:r w:rsidR="007D2B75">
        <w:rPr>
          <w:rFonts w:ascii="Times New Roman" w:eastAsia="Times New Roman" w:hAnsi="Times New Roman" w:cs="Times New Roman"/>
          <w:color w:val="000000"/>
          <w:sz w:val="28"/>
          <w:szCs w:val="28"/>
        </w:rPr>
        <w:t>к настоящему регламенту.</w:t>
      </w:r>
    </w:p>
    <w:p w:rsidR="005460BC" w:rsidRDefault="005460BC" w:rsidP="00763131">
      <w:pPr>
        <w:tabs>
          <w:tab w:val="left" w:pos="567"/>
          <w:tab w:val="left" w:pos="709"/>
          <w:tab w:val="left" w:pos="993"/>
        </w:tabs>
        <w:spacing w:after="0" w:line="240" w:lineRule="auto"/>
        <w:contextualSpacing/>
        <w:jc w:val="both"/>
        <w:rPr>
          <w:rFonts w:ascii="Times New Roman" w:eastAsia="Times New Roman" w:hAnsi="Times New Roman" w:cs="Times New Roman"/>
          <w:color w:val="000000"/>
          <w:sz w:val="28"/>
          <w:szCs w:val="28"/>
        </w:rPr>
      </w:pPr>
    </w:p>
    <w:p w:rsidR="00170CA3" w:rsidRDefault="00170CA3" w:rsidP="00763131">
      <w:pPr>
        <w:tabs>
          <w:tab w:val="left" w:pos="567"/>
          <w:tab w:val="left" w:pos="709"/>
          <w:tab w:val="left" w:pos="993"/>
        </w:tabs>
        <w:spacing w:after="0" w:line="240" w:lineRule="auto"/>
        <w:contextualSpacing/>
        <w:jc w:val="both"/>
        <w:rPr>
          <w:rFonts w:ascii="Times New Roman" w:eastAsia="Times New Roman" w:hAnsi="Times New Roman" w:cs="Times New Roman"/>
          <w:color w:val="000000"/>
          <w:sz w:val="28"/>
          <w:szCs w:val="28"/>
        </w:rPr>
      </w:pPr>
    </w:p>
    <w:p w:rsidR="00170CA3" w:rsidRDefault="00170CA3" w:rsidP="00763131">
      <w:pPr>
        <w:tabs>
          <w:tab w:val="left" w:pos="567"/>
          <w:tab w:val="left" w:pos="709"/>
          <w:tab w:val="left" w:pos="993"/>
        </w:tabs>
        <w:spacing w:after="0" w:line="240" w:lineRule="auto"/>
        <w:contextualSpacing/>
        <w:jc w:val="both"/>
        <w:rPr>
          <w:rFonts w:ascii="Times New Roman" w:eastAsia="Times New Roman" w:hAnsi="Times New Roman" w:cs="Times New Roman"/>
          <w:color w:val="000000"/>
          <w:sz w:val="28"/>
          <w:szCs w:val="28"/>
        </w:rPr>
      </w:pPr>
    </w:p>
    <w:p w:rsidR="00170CA3" w:rsidRDefault="00170CA3" w:rsidP="00763131">
      <w:pPr>
        <w:tabs>
          <w:tab w:val="left" w:pos="567"/>
          <w:tab w:val="left" w:pos="709"/>
          <w:tab w:val="left" w:pos="993"/>
        </w:tabs>
        <w:spacing w:after="0" w:line="240" w:lineRule="auto"/>
        <w:contextualSpacing/>
        <w:jc w:val="both"/>
        <w:rPr>
          <w:rFonts w:ascii="Times New Roman" w:eastAsia="Times New Roman" w:hAnsi="Times New Roman" w:cs="Times New Roman"/>
          <w:color w:val="000000"/>
          <w:sz w:val="28"/>
          <w:szCs w:val="28"/>
        </w:rPr>
      </w:pPr>
    </w:p>
    <w:p w:rsidR="00170CA3" w:rsidRDefault="00170CA3" w:rsidP="00763131">
      <w:pPr>
        <w:tabs>
          <w:tab w:val="left" w:pos="567"/>
          <w:tab w:val="left" w:pos="709"/>
          <w:tab w:val="left" w:pos="993"/>
        </w:tabs>
        <w:spacing w:after="0" w:line="240" w:lineRule="auto"/>
        <w:contextualSpacing/>
        <w:jc w:val="both"/>
        <w:rPr>
          <w:rFonts w:ascii="Times New Roman" w:eastAsia="Times New Roman" w:hAnsi="Times New Roman" w:cs="Times New Roman"/>
          <w:color w:val="000000"/>
          <w:sz w:val="28"/>
          <w:szCs w:val="28"/>
        </w:rPr>
      </w:pPr>
    </w:p>
    <w:p w:rsidR="00170CA3" w:rsidRDefault="00170CA3" w:rsidP="00763131">
      <w:pPr>
        <w:tabs>
          <w:tab w:val="left" w:pos="567"/>
          <w:tab w:val="left" w:pos="709"/>
          <w:tab w:val="left" w:pos="993"/>
        </w:tabs>
        <w:spacing w:after="0" w:line="240" w:lineRule="auto"/>
        <w:contextualSpacing/>
        <w:jc w:val="both"/>
        <w:rPr>
          <w:rFonts w:ascii="Times New Roman" w:eastAsia="Times New Roman" w:hAnsi="Times New Roman" w:cs="Times New Roman"/>
          <w:color w:val="000000"/>
          <w:sz w:val="28"/>
          <w:szCs w:val="28"/>
        </w:rPr>
      </w:pPr>
    </w:p>
    <w:p w:rsidR="00170CA3" w:rsidRDefault="00170CA3" w:rsidP="00763131">
      <w:pPr>
        <w:tabs>
          <w:tab w:val="left" w:pos="567"/>
          <w:tab w:val="left" w:pos="709"/>
          <w:tab w:val="left" w:pos="993"/>
        </w:tabs>
        <w:spacing w:after="0" w:line="240" w:lineRule="auto"/>
        <w:contextualSpacing/>
        <w:jc w:val="both"/>
        <w:rPr>
          <w:rFonts w:ascii="Times New Roman" w:eastAsia="Times New Roman" w:hAnsi="Times New Roman" w:cs="Times New Roman"/>
          <w:color w:val="000000"/>
          <w:sz w:val="28"/>
          <w:szCs w:val="28"/>
        </w:rPr>
      </w:pPr>
    </w:p>
    <w:p w:rsidR="00170CA3" w:rsidRDefault="00170CA3" w:rsidP="00763131">
      <w:pPr>
        <w:tabs>
          <w:tab w:val="left" w:pos="567"/>
          <w:tab w:val="left" w:pos="709"/>
          <w:tab w:val="left" w:pos="993"/>
        </w:tabs>
        <w:spacing w:after="0" w:line="240" w:lineRule="auto"/>
        <w:contextualSpacing/>
        <w:jc w:val="both"/>
        <w:rPr>
          <w:rFonts w:ascii="Times New Roman" w:eastAsia="Times New Roman" w:hAnsi="Times New Roman" w:cs="Times New Roman"/>
          <w:color w:val="000000"/>
          <w:sz w:val="28"/>
          <w:szCs w:val="28"/>
        </w:rPr>
      </w:pPr>
    </w:p>
    <w:p w:rsidR="00763131" w:rsidRDefault="00763131" w:rsidP="00763131">
      <w:pPr>
        <w:tabs>
          <w:tab w:val="left" w:pos="567"/>
          <w:tab w:val="left" w:pos="709"/>
          <w:tab w:val="left" w:pos="993"/>
        </w:tabs>
        <w:spacing w:after="0" w:line="240" w:lineRule="auto"/>
        <w:contextualSpacing/>
        <w:jc w:val="both"/>
        <w:rPr>
          <w:rFonts w:ascii="Times New Roman" w:eastAsia="Times New Roman" w:hAnsi="Times New Roman" w:cs="Times New Roman"/>
          <w:color w:val="000000"/>
          <w:sz w:val="28"/>
          <w:szCs w:val="28"/>
        </w:rPr>
      </w:pPr>
    </w:p>
    <w:p w:rsidR="00763131" w:rsidRPr="007D2B75" w:rsidRDefault="00763131" w:rsidP="00763131">
      <w:pPr>
        <w:tabs>
          <w:tab w:val="left" w:pos="567"/>
          <w:tab w:val="left" w:pos="709"/>
          <w:tab w:val="left" w:pos="993"/>
        </w:tabs>
        <w:spacing w:after="0" w:line="240" w:lineRule="auto"/>
        <w:contextualSpacing/>
        <w:jc w:val="both"/>
        <w:rPr>
          <w:rFonts w:ascii="Times New Roman" w:eastAsia="Times New Roman" w:hAnsi="Times New Roman" w:cs="Times New Roman"/>
          <w:color w:val="000000"/>
          <w:sz w:val="28"/>
          <w:szCs w:val="28"/>
        </w:rPr>
      </w:pPr>
    </w:p>
    <w:p w:rsidR="00F953B5" w:rsidRPr="00CC7432" w:rsidRDefault="00F953B5" w:rsidP="002C1717">
      <w:pPr>
        <w:tabs>
          <w:tab w:val="left" w:pos="4962"/>
        </w:tabs>
        <w:spacing w:after="0" w:line="240" w:lineRule="auto"/>
        <w:ind w:firstLine="5670"/>
        <w:rPr>
          <w:rFonts w:ascii="Times New Roman" w:hAnsi="Times New Roman" w:cs="Times New Roman"/>
          <w:sz w:val="20"/>
          <w:szCs w:val="20"/>
          <w:lang w:val="kk-KZ"/>
        </w:rPr>
      </w:pPr>
      <w:bookmarkStart w:id="0" w:name="_GoBack"/>
      <w:r w:rsidRPr="00CC7432">
        <w:rPr>
          <w:rFonts w:ascii="Times New Roman" w:hAnsi="Times New Roman" w:cs="Times New Roman"/>
          <w:sz w:val="20"/>
          <w:szCs w:val="20"/>
        </w:rPr>
        <w:t xml:space="preserve">Приложение </w:t>
      </w:r>
    </w:p>
    <w:p w:rsidR="002C1717" w:rsidRDefault="005460BC" w:rsidP="002C1717">
      <w:pPr>
        <w:spacing w:after="0" w:line="240" w:lineRule="auto"/>
        <w:ind w:firstLine="5670"/>
        <w:rPr>
          <w:rFonts w:ascii="Times New Roman" w:hAnsi="Times New Roman" w:cs="Times New Roman"/>
          <w:sz w:val="20"/>
          <w:szCs w:val="20"/>
        </w:rPr>
      </w:pPr>
      <w:r>
        <w:rPr>
          <w:rFonts w:ascii="Times New Roman" w:hAnsi="Times New Roman" w:cs="Times New Roman"/>
          <w:sz w:val="20"/>
          <w:szCs w:val="20"/>
          <w:lang w:val="kk-KZ"/>
        </w:rPr>
        <w:t>к р</w:t>
      </w:r>
      <w:r w:rsidR="00F953B5" w:rsidRPr="00CC7432">
        <w:rPr>
          <w:rFonts w:ascii="Times New Roman" w:hAnsi="Times New Roman" w:cs="Times New Roman"/>
          <w:sz w:val="20"/>
          <w:szCs w:val="20"/>
          <w:lang w:val="kk-KZ"/>
        </w:rPr>
        <w:t xml:space="preserve">егламенту </w:t>
      </w:r>
      <w:r w:rsidR="00F953B5" w:rsidRPr="00CC7432">
        <w:rPr>
          <w:rFonts w:ascii="Times New Roman" w:hAnsi="Times New Roman" w:cs="Times New Roman"/>
          <w:sz w:val="20"/>
          <w:szCs w:val="20"/>
        </w:rPr>
        <w:t xml:space="preserve"> государственной </w:t>
      </w:r>
      <w:r w:rsidR="00F953B5" w:rsidRPr="00CC7432">
        <w:rPr>
          <w:rFonts w:ascii="Times New Roman" w:hAnsi="Times New Roman" w:cs="Times New Roman"/>
          <w:sz w:val="20"/>
          <w:szCs w:val="20"/>
          <w:lang w:val="kk-KZ"/>
        </w:rPr>
        <w:t xml:space="preserve"> </w:t>
      </w:r>
      <w:r w:rsidR="00F953B5" w:rsidRPr="00CC7432">
        <w:rPr>
          <w:rFonts w:ascii="Times New Roman" w:hAnsi="Times New Roman" w:cs="Times New Roman"/>
          <w:sz w:val="20"/>
          <w:szCs w:val="20"/>
        </w:rPr>
        <w:t xml:space="preserve">услуги </w:t>
      </w:r>
    </w:p>
    <w:p w:rsidR="002C1717" w:rsidRDefault="002C1717" w:rsidP="002C1717">
      <w:pPr>
        <w:spacing w:after="0" w:line="240" w:lineRule="auto"/>
        <w:ind w:firstLine="5670"/>
        <w:rPr>
          <w:rFonts w:ascii="Times New Roman" w:hAnsi="Times New Roman" w:cs="Times New Roman"/>
          <w:color w:val="000000"/>
          <w:sz w:val="20"/>
          <w:szCs w:val="20"/>
        </w:rPr>
      </w:pPr>
      <w:r w:rsidRPr="00F953B5">
        <w:rPr>
          <w:rFonts w:ascii="Times New Roman" w:hAnsi="Times New Roman" w:cs="Times New Roman"/>
          <w:color w:val="000000"/>
          <w:sz w:val="20"/>
          <w:szCs w:val="20"/>
        </w:rPr>
        <w:t xml:space="preserve">«Перевод и восстановление обучающихся </w:t>
      </w:r>
    </w:p>
    <w:p w:rsidR="002C1717" w:rsidRDefault="002C1717" w:rsidP="002C1717">
      <w:pPr>
        <w:spacing w:after="0" w:line="240" w:lineRule="auto"/>
        <w:ind w:firstLine="5670"/>
        <w:rPr>
          <w:rFonts w:ascii="Times New Roman" w:hAnsi="Times New Roman" w:cs="Times New Roman"/>
          <w:color w:val="000000"/>
          <w:sz w:val="20"/>
          <w:szCs w:val="20"/>
        </w:rPr>
      </w:pPr>
      <w:r w:rsidRPr="00F953B5">
        <w:rPr>
          <w:rFonts w:ascii="Times New Roman" w:hAnsi="Times New Roman" w:cs="Times New Roman"/>
          <w:color w:val="000000"/>
          <w:sz w:val="20"/>
          <w:szCs w:val="20"/>
        </w:rPr>
        <w:t xml:space="preserve">в организациях образования, реализующих </w:t>
      </w:r>
    </w:p>
    <w:p w:rsidR="002C1717" w:rsidRDefault="002C1717" w:rsidP="002C1717">
      <w:pPr>
        <w:spacing w:after="0" w:line="240" w:lineRule="auto"/>
        <w:ind w:firstLine="5670"/>
        <w:rPr>
          <w:rFonts w:ascii="Times New Roman" w:hAnsi="Times New Roman" w:cs="Times New Roman"/>
          <w:color w:val="000000"/>
          <w:sz w:val="20"/>
          <w:szCs w:val="20"/>
        </w:rPr>
      </w:pPr>
      <w:r w:rsidRPr="00F953B5">
        <w:rPr>
          <w:rFonts w:ascii="Times New Roman" w:hAnsi="Times New Roman" w:cs="Times New Roman"/>
          <w:color w:val="000000"/>
          <w:sz w:val="20"/>
          <w:szCs w:val="20"/>
        </w:rPr>
        <w:t xml:space="preserve">образовательные программы </w:t>
      </w:r>
      <w:proofErr w:type="gramStart"/>
      <w:r w:rsidRPr="00F953B5">
        <w:rPr>
          <w:rFonts w:ascii="Times New Roman" w:hAnsi="Times New Roman" w:cs="Times New Roman"/>
          <w:color w:val="000000"/>
          <w:sz w:val="20"/>
          <w:szCs w:val="20"/>
        </w:rPr>
        <w:t>технического</w:t>
      </w:r>
      <w:proofErr w:type="gramEnd"/>
      <w:r w:rsidRPr="00F953B5">
        <w:rPr>
          <w:rFonts w:ascii="Times New Roman" w:hAnsi="Times New Roman" w:cs="Times New Roman"/>
          <w:color w:val="000000"/>
          <w:sz w:val="20"/>
          <w:szCs w:val="20"/>
        </w:rPr>
        <w:t xml:space="preserve"> и </w:t>
      </w:r>
    </w:p>
    <w:p w:rsidR="002C1717" w:rsidRPr="00F953B5" w:rsidRDefault="002C1717" w:rsidP="002C1717">
      <w:pPr>
        <w:spacing w:after="0" w:line="240" w:lineRule="auto"/>
        <w:ind w:firstLine="5670"/>
        <w:rPr>
          <w:rFonts w:ascii="Times New Roman" w:hAnsi="Times New Roman" w:cs="Times New Roman"/>
          <w:sz w:val="20"/>
          <w:szCs w:val="20"/>
        </w:rPr>
      </w:pPr>
      <w:r w:rsidRPr="00F953B5">
        <w:rPr>
          <w:rFonts w:ascii="Times New Roman" w:hAnsi="Times New Roman" w:cs="Times New Roman"/>
          <w:color w:val="000000"/>
          <w:sz w:val="20"/>
          <w:szCs w:val="20"/>
        </w:rPr>
        <w:t xml:space="preserve">профессионального, </w:t>
      </w:r>
      <w:proofErr w:type="spellStart"/>
      <w:r w:rsidRPr="00F953B5">
        <w:rPr>
          <w:rFonts w:ascii="Times New Roman" w:hAnsi="Times New Roman" w:cs="Times New Roman"/>
          <w:color w:val="000000"/>
          <w:sz w:val="20"/>
          <w:szCs w:val="20"/>
        </w:rPr>
        <w:t>послесреднего</w:t>
      </w:r>
      <w:proofErr w:type="spellEnd"/>
      <w:r w:rsidRPr="00F953B5">
        <w:rPr>
          <w:rFonts w:ascii="Times New Roman" w:hAnsi="Times New Roman" w:cs="Times New Roman"/>
          <w:color w:val="000000"/>
          <w:sz w:val="20"/>
          <w:szCs w:val="20"/>
        </w:rPr>
        <w:t xml:space="preserve"> образования»</w:t>
      </w:r>
    </w:p>
    <w:p w:rsidR="00F953B5" w:rsidRDefault="00F953B5" w:rsidP="00F953B5">
      <w:pPr>
        <w:spacing w:after="0" w:line="240" w:lineRule="auto"/>
        <w:jc w:val="center"/>
        <w:rPr>
          <w:rFonts w:ascii="Times New Roman" w:hAnsi="Times New Roman" w:cs="Times New Roman"/>
          <w:sz w:val="20"/>
          <w:szCs w:val="20"/>
        </w:rPr>
      </w:pPr>
    </w:p>
    <w:bookmarkEnd w:id="0"/>
    <w:p w:rsidR="006F1D80" w:rsidRPr="00CC7432" w:rsidRDefault="006F1D80" w:rsidP="00F953B5">
      <w:pPr>
        <w:spacing w:after="0" w:line="240" w:lineRule="auto"/>
        <w:jc w:val="center"/>
        <w:rPr>
          <w:rFonts w:ascii="Times New Roman" w:hAnsi="Times New Roman" w:cs="Times New Roman"/>
          <w:sz w:val="20"/>
          <w:szCs w:val="20"/>
        </w:rPr>
      </w:pPr>
    </w:p>
    <w:p w:rsidR="00F953B5" w:rsidRPr="00CC7432" w:rsidRDefault="00F953B5" w:rsidP="00F953B5">
      <w:pPr>
        <w:spacing w:after="0" w:line="240" w:lineRule="auto"/>
        <w:jc w:val="center"/>
        <w:rPr>
          <w:rFonts w:ascii="Times New Roman" w:hAnsi="Times New Roman" w:cs="Times New Roman"/>
          <w:sz w:val="20"/>
          <w:szCs w:val="20"/>
        </w:rPr>
      </w:pPr>
      <w:r w:rsidRPr="00CC7432">
        <w:rPr>
          <w:rFonts w:ascii="Times New Roman" w:hAnsi="Times New Roman" w:cs="Times New Roman"/>
          <w:sz w:val="20"/>
          <w:szCs w:val="20"/>
        </w:rPr>
        <w:t>Справочник</w:t>
      </w:r>
    </w:p>
    <w:p w:rsidR="00F953B5" w:rsidRPr="00CC7432" w:rsidRDefault="00F953B5" w:rsidP="00F953B5">
      <w:pPr>
        <w:spacing w:after="0" w:line="240" w:lineRule="auto"/>
        <w:jc w:val="center"/>
        <w:rPr>
          <w:rFonts w:ascii="Times New Roman" w:hAnsi="Times New Roman" w:cs="Times New Roman"/>
          <w:sz w:val="20"/>
          <w:szCs w:val="20"/>
        </w:rPr>
      </w:pPr>
      <w:r w:rsidRPr="00CC7432">
        <w:rPr>
          <w:rFonts w:ascii="Times New Roman" w:hAnsi="Times New Roman" w:cs="Times New Roman"/>
          <w:sz w:val="20"/>
          <w:szCs w:val="20"/>
        </w:rPr>
        <w:t>бизнес-процессов оказания государственной услуги</w:t>
      </w:r>
    </w:p>
    <w:p w:rsidR="00995653" w:rsidRDefault="00995653" w:rsidP="00995653">
      <w:pPr>
        <w:spacing w:after="0" w:line="240" w:lineRule="auto"/>
        <w:jc w:val="center"/>
        <w:rPr>
          <w:rFonts w:ascii="Times New Roman" w:hAnsi="Times New Roman" w:cs="Times New Roman"/>
          <w:color w:val="000000"/>
          <w:sz w:val="20"/>
          <w:szCs w:val="20"/>
        </w:rPr>
      </w:pPr>
      <w:r w:rsidRPr="00F953B5">
        <w:rPr>
          <w:rFonts w:ascii="Times New Roman" w:hAnsi="Times New Roman" w:cs="Times New Roman"/>
          <w:color w:val="000000"/>
          <w:sz w:val="20"/>
          <w:szCs w:val="20"/>
        </w:rPr>
        <w:t>«Перевод и восстановление обучающихся</w:t>
      </w:r>
      <w:r>
        <w:rPr>
          <w:rFonts w:ascii="Times New Roman" w:hAnsi="Times New Roman" w:cs="Times New Roman"/>
          <w:color w:val="000000"/>
          <w:sz w:val="20"/>
          <w:szCs w:val="20"/>
        </w:rPr>
        <w:t xml:space="preserve"> </w:t>
      </w:r>
      <w:r w:rsidRPr="00F953B5">
        <w:rPr>
          <w:rFonts w:ascii="Times New Roman" w:hAnsi="Times New Roman" w:cs="Times New Roman"/>
          <w:color w:val="000000"/>
          <w:sz w:val="20"/>
          <w:szCs w:val="20"/>
        </w:rPr>
        <w:t xml:space="preserve">в организациях образования, реализующих </w:t>
      </w:r>
    </w:p>
    <w:p w:rsidR="00995653" w:rsidRPr="00995653" w:rsidRDefault="00995653" w:rsidP="00995653">
      <w:pPr>
        <w:spacing w:after="0" w:line="240" w:lineRule="auto"/>
        <w:jc w:val="center"/>
        <w:rPr>
          <w:rFonts w:ascii="Times New Roman" w:hAnsi="Times New Roman" w:cs="Times New Roman"/>
          <w:color w:val="000000"/>
          <w:sz w:val="20"/>
          <w:szCs w:val="20"/>
        </w:rPr>
      </w:pPr>
      <w:r w:rsidRPr="00F953B5">
        <w:rPr>
          <w:rFonts w:ascii="Times New Roman" w:hAnsi="Times New Roman" w:cs="Times New Roman"/>
          <w:color w:val="000000"/>
          <w:sz w:val="20"/>
          <w:szCs w:val="20"/>
        </w:rPr>
        <w:t xml:space="preserve">образовательные программы технического и профессионального, </w:t>
      </w:r>
      <w:proofErr w:type="spellStart"/>
      <w:r w:rsidRPr="00F953B5">
        <w:rPr>
          <w:rFonts w:ascii="Times New Roman" w:hAnsi="Times New Roman" w:cs="Times New Roman"/>
          <w:color w:val="000000"/>
          <w:sz w:val="20"/>
          <w:szCs w:val="20"/>
        </w:rPr>
        <w:t>послесреднего</w:t>
      </w:r>
      <w:proofErr w:type="spellEnd"/>
      <w:r w:rsidRPr="00F953B5">
        <w:rPr>
          <w:rFonts w:ascii="Times New Roman" w:hAnsi="Times New Roman" w:cs="Times New Roman"/>
          <w:color w:val="000000"/>
          <w:sz w:val="20"/>
          <w:szCs w:val="20"/>
        </w:rPr>
        <w:t xml:space="preserve"> образования»</w:t>
      </w:r>
    </w:p>
    <w:p w:rsidR="00F953B5" w:rsidRPr="00CC7432" w:rsidRDefault="00F953B5" w:rsidP="00F953B5">
      <w:pPr>
        <w:spacing w:after="0" w:line="240" w:lineRule="auto"/>
        <w:jc w:val="center"/>
        <w:rPr>
          <w:rFonts w:ascii="Times New Roman" w:hAnsi="Times New Roman" w:cs="Times New Roman"/>
          <w:sz w:val="20"/>
          <w:szCs w:val="2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6"/>
        <w:gridCol w:w="2268"/>
        <w:gridCol w:w="2291"/>
        <w:gridCol w:w="4050"/>
      </w:tblGrid>
      <w:tr w:rsidR="000905DD" w:rsidRPr="00FF098C" w:rsidTr="002F552D">
        <w:trPr>
          <w:trHeight w:val="364"/>
        </w:trPr>
        <w:tc>
          <w:tcPr>
            <w:tcW w:w="1456" w:type="dxa"/>
          </w:tcPr>
          <w:p w:rsidR="00F953B5" w:rsidRPr="005460BC" w:rsidRDefault="00F953B5" w:rsidP="002D7124">
            <w:pPr>
              <w:spacing w:after="0" w:line="240" w:lineRule="auto"/>
              <w:jc w:val="center"/>
              <w:rPr>
                <w:rFonts w:ascii="Times New Roman" w:hAnsi="Times New Roman" w:cs="Times New Roman"/>
                <w:b/>
                <w:color w:val="984806" w:themeColor="accent6" w:themeShade="80"/>
                <w:sz w:val="20"/>
                <w:szCs w:val="20"/>
              </w:rPr>
            </w:pPr>
            <w:proofErr w:type="spellStart"/>
            <w:r w:rsidRPr="005460BC">
              <w:rPr>
                <w:rFonts w:ascii="Times New Roman" w:hAnsi="Times New Roman" w:cs="Times New Roman"/>
                <w:b/>
                <w:color w:val="984806" w:themeColor="accent6" w:themeShade="80"/>
                <w:sz w:val="20"/>
                <w:szCs w:val="20"/>
              </w:rPr>
              <w:t>Услугополучатель</w:t>
            </w:r>
            <w:proofErr w:type="spellEnd"/>
          </w:p>
        </w:tc>
        <w:tc>
          <w:tcPr>
            <w:tcW w:w="2268" w:type="dxa"/>
          </w:tcPr>
          <w:p w:rsidR="00F953B5" w:rsidRPr="005460BC" w:rsidRDefault="00E32AA2" w:rsidP="002D7124">
            <w:pPr>
              <w:spacing w:line="240" w:lineRule="auto"/>
              <w:jc w:val="center"/>
              <w:rPr>
                <w:rFonts w:ascii="Times New Roman" w:hAnsi="Times New Roman" w:cs="Times New Roman"/>
                <w:b/>
                <w:color w:val="984806" w:themeColor="accent6" w:themeShade="80"/>
                <w:sz w:val="20"/>
                <w:szCs w:val="20"/>
              </w:rPr>
            </w:pPr>
            <w:r w:rsidRPr="005460BC">
              <w:rPr>
                <w:rFonts w:ascii="Times New Roman" w:hAnsi="Times New Roman" w:cs="Times New Roman"/>
                <w:b/>
                <w:color w:val="984806" w:themeColor="accent6" w:themeShade="80"/>
                <w:sz w:val="20"/>
                <w:szCs w:val="20"/>
                <w:lang w:val="kk-KZ"/>
              </w:rPr>
              <w:t xml:space="preserve">Сотрудник </w:t>
            </w:r>
            <w:r w:rsidRPr="005460BC">
              <w:rPr>
                <w:rFonts w:ascii="Times New Roman" w:eastAsia="Times New Roman" w:hAnsi="Times New Roman" w:cs="Times New Roman"/>
                <w:b/>
                <w:color w:val="984806" w:themeColor="accent6" w:themeShade="80"/>
                <w:sz w:val="20"/>
                <w:szCs w:val="20"/>
                <w:lang w:val="kk-KZ"/>
              </w:rPr>
              <w:t>канцелярии</w:t>
            </w:r>
          </w:p>
        </w:tc>
        <w:tc>
          <w:tcPr>
            <w:tcW w:w="2291" w:type="dxa"/>
          </w:tcPr>
          <w:p w:rsidR="00F953B5" w:rsidRPr="005460BC" w:rsidRDefault="0059602B" w:rsidP="00E32AA2">
            <w:pPr>
              <w:spacing w:line="240" w:lineRule="auto"/>
              <w:jc w:val="center"/>
              <w:rPr>
                <w:rFonts w:ascii="Times New Roman" w:hAnsi="Times New Roman" w:cs="Times New Roman"/>
                <w:b/>
                <w:color w:val="984806" w:themeColor="accent6" w:themeShade="80"/>
                <w:sz w:val="20"/>
                <w:szCs w:val="20"/>
              </w:rPr>
            </w:pPr>
            <w:r w:rsidRPr="005460BC">
              <w:rPr>
                <w:rFonts w:ascii="Times New Roman" w:eastAsia="Times New Roman" w:hAnsi="Times New Roman" w:cs="Times New Roman"/>
                <w:b/>
                <w:color w:val="984806" w:themeColor="accent6" w:themeShade="80"/>
                <w:sz w:val="20"/>
                <w:szCs w:val="20"/>
                <w:lang w:val="kk-KZ"/>
              </w:rPr>
              <w:t xml:space="preserve">Руководитель </w:t>
            </w:r>
          </w:p>
        </w:tc>
        <w:tc>
          <w:tcPr>
            <w:tcW w:w="4050" w:type="dxa"/>
          </w:tcPr>
          <w:p w:rsidR="00F953B5" w:rsidRPr="005460BC" w:rsidRDefault="0059602B" w:rsidP="00E32AA2">
            <w:pPr>
              <w:spacing w:line="240" w:lineRule="auto"/>
              <w:jc w:val="center"/>
              <w:rPr>
                <w:rFonts w:ascii="Times New Roman" w:hAnsi="Times New Roman" w:cs="Times New Roman"/>
                <w:b/>
                <w:color w:val="984806" w:themeColor="accent6" w:themeShade="80"/>
                <w:sz w:val="20"/>
                <w:szCs w:val="20"/>
              </w:rPr>
            </w:pPr>
            <w:r w:rsidRPr="005460BC">
              <w:rPr>
                <w:rFonts w:ascii="Times New Roman" w:eastAsia="Times New Roman" w:hAnsi="Times New Roman" w:cs="Times New Roman"/>
                <w:b/>
                <w:color w:val="984806" w:themeColor="accent6" w:themeShade="80"/>
                <w:sz w:val="20"/>
                <w:szCs w:val="20"/>
                <w:lang w:val="kk-KZ"/>
              </w:rPr>
              <w:t>Ответственный исполнитель</w:t>
            </w:r>
            <w:r w:rsidRPr="005460BC">
              <w:rPr>
                <w:rFonts w:ascii="Times New Roman" w:eastAsia="Times New Roman" w:hAnsi="Times New Roman" w:cs="Times New Roman"/>
                <w:b/>
                <w:color w:val="984806" w:themeColor="accent6" w:themeShade="80"/>
                <w:sz w:val="20"/>
                <w:szCs w:val="20"/>
              </w:rPr>
              <w:t xml:space="preserve"> </w:t>
            </w:r>
          </w:p>
        </w:tc>
      </w:tr>
      <w:tr w:rsidR="000905DD" w:rsidRPr="00FF098C" w:rsidTr="002F552D">
        <w:trPr>
          <w:trHeight w:val="8509"/>
        </w:trPr>
        <w:tc>
          <w:tcPr>
            <w:tcW w:w="1456" w:type="dxa"/>
          </w:tcPr>
          <w:p w:rsidR="00F953B5" w:rsidRPr="00CC7432" w:rsidRDefault="00871913" w:rsidP="002D7124">
            <w:pPr>
              <w:rPr>
                <w:rFonts w:ascii="Times New Roman" w:hAnsi="Times New Roman" w:cs="Times New Roman"/>
                <w:b/>
                <w:noProof/>
                <w:sz w:val="20"/>
                <w:szCs w:val="20"/>
              </w:rPr>
            </w:pPr>
            <w:r>
              <w:rPr>
                <w:rFonts w:ascii="Times New Roman" w:hAnsi="Times New Roman" w:cs="Times New Roman"/>
                <w:b/>
                <w:noProof/>
                <w:sz w:val="20"/>
                <w:szCs w:val="20"/>
              </w:rPr>
              <w:pict>
                <v:shapetype id="_x0000_t32" coordsize="21600,21600" o:spt="32" o:oned="t" path="m,l21600,21600e" filled="f">
                  <v:path arrowok="t" fillok="f" o:connecttype="none"/>
                  <o:lock v:ext="edit" shapetype="t"/>
                </v:shapetype>
                <v:shape id="_x0000_s1301" type="#_x0000_t32" style="position:absolute;margin-left:29.15pt;margin-top:83.8pt;width:0;height:226.6pt;flip:y;z-index:251675648;mso-position-horizontal-relative:text;mso-position-vertical-relative:text" o:connectortype="straight">
                  <v:stroke endarrow="block"/>
                </v:shape>
              </w:pict>
            </w:r>
            <w:r>
              <w:rPr>
                <w:rFonts w:ascii="Times New Roman" w:hAnsi="Times New Roman" w:cs="Times New Roman"/>
                <w:b/>
                <w:noProof/>
                <w:sz w:val="20"/>
                <w:szCs w:val="20"/>
              </w:rPr>
              <w:pict>
                <v:shape id="_x0000_s1303" type="#_x0000_t32" style="position:absolute;margin-left:29.15pt;margin-top:310.35pt;width:47.95pt;height:.05pt;flip:x;z-index:251677696;mso-position-horizontal-relative:text;mso-position-vertical-relative:text" o:connectortype="straight"/>
              </w:pict>
            </w:r>
            <w:r>
              <w:rPr>
                <w:rFonts w:ascii="Times New Roman" w:hAnsi="Times New Roman" w:cs="Times New Roman"/>
                <w:b/>
                <w:noProof/>
                <w:sz w:val="20"/>
                <w:szCs w:val="20"/>
              </w:rPr>
              <w:pict>
                <v:shape id="_x0000_s1281" type="#_x0000_t32" style="position:absolute;margin-left:57.4pt;margin-top:30.05pt;width:12pt;height:.05pt;z-index:251678720;mso-position-horizontal-relative:text;mso-position-vertical-relative:text" o:connectortype="straight">
                  <v:stroke endarrow="block"/>
                </v:shape>
              </w:pict>
            </w:r>
            <w:r>
              <w:rPr>
                <w:rFonts w:ascii="Times New Roman" w:hAnsi="Times New Roman" w:cs="Times New Roman"/>
                <w:b/>
                <w:noProof/>
                <w:sz w:val="20"/>
                <w:szCs w:val="20"/>
              </w:rPr>
              <w:pict>
                <v:rect id="_x0000_s1289" style="position:absolute;margin-left:6.75pt;margin-top:10.75pt;width:50.65pt;height:73.2pt;z-index:251664384;mso-position-horizontal-relative:text;mso-position-vertical-relative:text" fillcolor="#9bbb59 [3206]">
                  <v:textbox style="mso-next-textbox:#_x0000_s1289">
                    <w:txbxContent>
                      <w:p w:rsidR="00F953B5" w:rsidRPr="009577D6" w:rsidRDefault="00F953B5" w:rsidP="00F953B5">
                        <w:pPr>
                          <w:pStyle w:val="ad"/>
                          <w:rPr>
                            <w:sz w:val="20"/>
                            <w:szCs w:val="20"/>
                            <w:lang w:val="kk-KZ"/>
                          </w:rPr>
                        </w:pPr>
                      </w:p>
                    </w:txbxContent>
                  </v:textbox>
                </v:rect>
              </w:pict>
            </w:r>
          </w:p>
        </w:tc>
        <w:tc>
          <w:tcPr>
            <w:tcW w:w="2268" w:type="dxa"/>
          </w:tcPr>
          <w:p w:rsidR="00F953B5" w:rsidRPr="00CC7432" w:rsidRDefault="00871913" w:rsidP="002D7124">
            <w:pPr>
              <w:rPr>
                <w:rFonts w:ascii="Times New Roman" w:hAnsi="Times New Roman" w:cs="Times New Roman"/>
                <w:b/>
                <w:sz w:val="20"/>
                <w:szCs w:val="20"/>
              </w:rPr>
            </w:pPr>
            <w:r>
              <w:rPr>
                <w:rFonts w:ascii="Times New Roman" w:hAnsi="Times New Roman" w:cs="Times New Roman"/>
                <w:b/>
                <w:noProof/>
                <w:sz w:val="20"/>
                <w:szCs w:val="20"/>
              </w:rPr>
              <w:pict>
                <v:shape id="_x0000_s1310" type="#_x0000_t32" style="position:absolute;margin-left:101.75pt;margin-top:310.4pt;width:17.4pt;height:0;flip:x;z-index:251682816;mso-position-horizontal-relative:text;mso-position-vertical-relative:text" o:connectortype="straight">
                  <v:stroke endarrow="block"/>
                </v:shape>
              </w:pict>
            </w:r>
            <w:r>
              <w:rPr>
                <w:rFonts w:ascii="Times New Roman" w:hAnsi="Times New Roman" w:cs="Times New Roman"/>
                <w:b/>
                <w:noProof/>
                <w:sz w:val="20"/>
                <w:szCs w:val="20"/>
              </w:rPr>
              <w:pict>
                <v:rect id="_x0000_s1288" style="position:absolute;margin-left:4.2pt;margin-top:284.1pt;width:97.55pt;height:120.75pt;z-index:251663360;mso-position-horizontal-relative:text;mso-position-vertical-relative:text">
                  <v:textbox style="mso-next-textbox:#_x0000_s1288">
                    <w:txbxContent>
                      <w:p w:rsidR="00F953B5" w:rsidRPr="00C137FA" w:rsidRDefault="00C137FA" w:rsidP="00C137FA">
                        <w:pPr>
                          <w:rPr>
                            <w:szCs w:val="20"/>
                          </w:rPr>
                        </w:pPr>
                        <w:r w:rsidRPr="00476416">
                          <w:rPr>
                            <w:rFonts w:ascii="Times New Roman" w:hAnsi="Times New Roman" w:cs="Times New Roman"/>
                            <w:sz w:val="20"/>
                            <w:szCs w:val="20"/>
                          </w:rPr>
                          <w:t xml:space="preserve">регистрирует приказ и выдает </w:t>
                        </w:r>
                        <w:r w:rsidRPr="00476416">
                          <w:rPr>
                            <w:rFonts w:ascii="Times New Roman" w:hAnsi="Times New Roman" w:cs="Times New Roman"/>
                            <w:sz w:val="20"/>
                            <w:szCs w:val="20"/>
                            <w:lang w:val="kk-KZ"/>
                          </w:rPr>
                          <w:t>копию приказа услуго</w:t>
                        </w:r>
                        <w:r w:rsidRPr="00476416">
                          <w:rPr>
                            <w:rStyle w:val="s0"/>
                            <w:rFonts w:ascii="Times New Roman" w:hAnsi="Times New Roman" w:cs="Times New Roman"/>
                            <w:sz w:val="20"/>
                            <w:szCs w:val="20"/>
                          </w:rPr>
                          <w:t xml:space="preserve">получателю </w:t>
                        </w:r>
                        <w:r w:rsidRPr="00476416">
                          <w:rPr>
                            <w:rStyle w:val="s0"/>
                            <w:rFonts w:ascii="Times New Roman" w:hAnsi="Times New Roman" w:cs="Times New Roman"/>
                            <w:sz w:val="20"/>
                            <w:szCs w:val="20"/>
                            <w:lang w:val="kk-KZ"/>
                          </w:rPr>
                          <w:t>- 15 минут</w:t>
                        </w:r>
                      </w:p>
                    </w:txbxContent>
                  </v:textbox>
                </v:rect>
              </w:pict>
            </w:r>
            <w:r>
              <w:rPr>
                <w:rFonts w:ascii="Times New Roman" w:hAnsi="Times New Roman" w:cs="Times New Roman"/>
                <w:b/>
                <w:sz w:val="20"/>
                <w:szCs w:val="20"/>
              </w:rPr>
            </w:r>
            <w:r>
              <w:rPr>
                <w:rFonts w:ascii="Times New Roman" w:hAnsi="Times New Roman" w:cs="Times New Roman"/>
                <w:b/>
                <w:sz w:val="20"/>
                <w:szCs w:val="20"/>
              </w:rPr>
              <w:pict>
                <v:group id="_x0000_s1278" editas="canvas" style="width:101.25pt;height:151.1pt;mso-position-horizontal-relative:char;mso-position-vertical-relative:line" coordorigin="1594,10751" coordsize="4860,725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79" type="#_x0000_t75" style="position:absolute;left:1594;top:10751;width:4860;height:7253" o:preferrelative="f">
                    <v:fill o:detectmouseclick="t"/>
                    <v:path o:extrusionok="t" o:connecttype="none"/>
                    <o:lock v:ext="edit" text="t"/>
                  </v:shape>
                  <v:line id="_x0000_s1280" style="position:absolute;flip:x" from="6005,13199" to="6006,13631">
                    <v:stroke endarrow="block"/>
                  </v:line>
                  <v:rect id="_x0000_s1282" style="position:absolute;left:2026;top:11245;width:4176;height:6173">
                    <v:textbox style="mso-next-textbox:#_x0000_s1282">
                      <w:txbxContent>
                        <w:p w:rsidR="00722A6C" w:rsidRPr="00F07CAE" w:rsidRDefault="00763131" w:rsidP="00F07CAE">
                          <w:pPr>
                            <w:spacing w:line="240" w:lineRule="auto"/>
                            <w:rPr>
                              <w:szCs w:val="20"/>
                            </w:rPr>
                          </w:pPr>
                          <w:r w:rsidRPr="00763131">
                            <w:rPr>
                              <w:rFonts w:ascii="Times New Roman" w:eastAsia="Times New Roman" w:hAnsi="Times New Roman" w:cs="Times New Roman"/>
                              <w:sz w:val="20"/>
                              <w:szCs w:val="20"/>
                              <w:lang w:val="kk-KZ"/>
                            </w:rPr>
                            <w:t>осуществляет прием, регистрацию документов и предоставляет руководителю - 15 минут</w:t>
                          </w:r>
                        </w:p>
                      </w:txbxContent>
                    </v:textbox>
                  </v:rect>
                  <w10:wrap type="none"/>
                  <w10:anchorlock/>
                </v:group>
              </w:pict>
            </w:r>
          </w:p>
        </w:tc>
        <w:tc>
          <w:tcPr>
            <w:tcW w:w="2291" w:type="dxa"/>
          </w:tcPr>
          <w:p w:rsidR="00F953B5" w:rsidRPr="00CC7432" w:rsidRDefault="00871913" w:rsidP="002D7124">
            <w:pPr>
              <w:rPr>
                <w:rFonts w:ascii="Times New Roman" w:hAnsi="Times New Roman" w:cs="Times New Roman"/>
                <w:b/>
                <w:sz w:val="20"/>
                <w:szCs w:val="20"/>
              </w:rPr>
            </w:pPr>
            <w:r>
              <w:rPr>
                <w:rFonts w:ascii="Times New Roman" w:hAnsi="Times New Roman" w:cs="Times New Roman"/>
                <w:b/>
                <w:noProof/>
                <w:sz w:val="20"/>
                <w:szCs w:val="20"/>
              </w:rPr>
              <w:pict>
                <v:rect id="_x0000_s1292" style="position:absolute;margin-left:10.25pt;margin-top:10.75pt;width:89.85pt;height:128.6pt;z-index:251667456;mso-position-horizontal-relative:text;mso-position-vertical-relative:text">
                  <v:textbox style="mso-next-textbox:#_x0000_s1292">
                    <w:txbxContent>
                      <w:p w:rsidR="00F953B5" w:rsidRPr="00446A9D" w:rsidRDefault="00077A50" w:rsidP="00446A9D">
                        <w:pPr>
                          <w:rPr>
                            <w:szCs w:val="20"/>
                            <w:lang w:val="kk-KZ"/>
                          </w:rPr>
                        </w:pPr>
                        <w:r w:rsidRPr="00476416">
                          <w:rPr>
                            <w:rFonts w:ascii="Times New Roman" w:hAnsi="Times New Roman" w:cs="Times New Roman"/>
                            <w:sz w:val="20"/>
                            <w:szCs w:val="20"/>
                          </w:rPr>
                          <w:t xml:space="preserve">рассматривает документы, определяет ответственного исполнителя </w:t>
                        </w:r>
                        <w:r w:rsidRPr="00476416">
                          <w:rPr>
                            <w:rFonts w:ascii="Times New Roman" w:hAnsi="Times New Roman" w:cs="Times New Roman"/>
                            <w:sz w:val="20"/>
                            <w:szCs w:val="20"/>
                            <w:lang w:val="kk-KZ"/>
                          </w:rPr>
                          <w:t xml:space="preserve">– </w:t>
                        </w:r>
                        <w:r w:rsidRPr="00476416">
                          <w:rPr>
                            <w:rFonts w:ascii="Times New Roman" w:eastAsia="Times New Roman" w:hAnsi="Times New Roman" w:cs="Times New Roman"/>
                            <w:sz w:val="20"/>
                            <w:szCs w:val="20"/>
                            <w:lang w:val="kk-KZ"/>
                          </w:rPr>
                          <w:t>15 минут</w:t>
                        </w:r>
                      </w:p>
                    </w:txbxContent>
                  </v:textbox>
                </v:rect>
              </w:pict>
            </w:r>
            <w:r>
              <w:rPr>
                <w:rFonts w:ascii="Times New Roman" w:hAnsi="Times New Roman" w:cs="Times New Roman"/>
                <w:b/>
                <w:noProof/>
                <w:sz w:val="20"/>
                <w:szCs w:val="20"/>
              </w:rPr>
              <w:pict>
                <v:rect id="_x0000_s1285" style="position:absolute;margin-left:5.75pt;margin-top:284.1pt;width:89.3pt;height:121.2pt;z-index:251660288;mso-position-horizontal-relative:text;mso-position-vertical-relative:text">
                  <v:textbox style="mso-next-textbox:#_x0000_s1285">
                    <w:txbxContent>
                      <w:p w:rsidR="00F953B5" w:rsidRPr="00C137FA" w:rsidRDefault="00632ABB" w:rsidP="002A0B6A">
                        <w:pPr>
                          <w:pStyle w:val="a8"/>
                          <w:numPr>
                            <w:ilvl w:val="0"/>
                            <w:numId w:val="1"/>
                          </w:numPr>
                          <w:tabs>
                            <w:tab w:val="left" w:pos="0"/>
                          </w:tabs>
                          <w:ind w:left="0" w:firstLine="0"/>
                          <w:rPr>
                            <w:lang w:val="kk-KZ"/>
                          </w:rPr>
                        </w:pPr>
                        <w:r w:rsidRPr="00476416">
                          <w:rPr>
                            <w:lang w:val="kk-KZ"/>
                          </w:rPr>
                          <w:t xml:space="preserve">ознакамливается с </w:t>
                        </w:r>
                        <w:r w:rsidRPr="00632ABB">
                          <w:rPr>
                            <w:lang w:val="ru-RU"/>
                          </w:rPr>
                          <w:t xml:space="preserve">проектом </w:t>
                        </w:r>
                        <w:r w:rsidRPr="00476416">
                          <w:rPr>
                            <w:lang w:val="kk-KZ"/>
                          </w:rPr>
                          <w:t>приказа,</w:t>
                        </w:r>
                        <w:r w:rsidRPr="00632ABB">
                          <w:rPr>
                            <w:lang w:val="ru-RU"/>
                          </w:rPr>
                          <w:t xml:space="preserve"> подписывает и</w:t>
                        </w:r>
                        <w:r w:rsidRPr="00476416">
                          <w:rPr>
                            <w:lang w:val="kk-KZ"/>
                          </w:rPr>
                          <w:t xml:space="preserve"> направляет приказ в канцелярию – 15 минут</w:t>
                        </w:r>
                        <w:r w:rsidRPr="00DD0407">
                          <w:rPr>
                            <w:lang w:val="kk-KZ"/>
                          </w:rPr>
                          <w:t xml:space="preserve"> </w:t>
                        </w:r>
                      </w:p>
                    </w:txbxContent>
                  </v:textbox>
                </v:rect>
              </w:pict>
            </w:r>
            <w:r>
              <w:rPr>
                <w:rFonts w:ascii="Times New Roman" w:hAnsi="Times New Roman" w:cs="Times New Roman"/>
                <w:b/>
                <w:noProof/>
                <w:sz w:val="20"/>
                <w:szCs w:val="20"/>
              </w:rPr>
              <w:pict>
                <v:shape id="_x0000_s1309" type="#_x0000_t32" style="position:absolute;margin-left:95.05pt;margin-top:310.4pt;width:11.05pt;height:0;flip:x;z-index:251681792;mso-position-horizontal-relative:text;mso-position-vertical-relative:text" o:connectortype="straight">
                  <v:stroke endarrow="block"/>
                </v:shape>
              </w:pict>
            </w:r>
            <w:r>
              <w:rPr>
                <w:rFonts w:ascii="Times New Roman" w:hAnsi="Times New Roman" w:cs="Times New Roman"/>
                <w:b/>
                <w:noProof/>
                <w:sz w:val="20"/>
                <w:szCs w:val="20"/>
              </w:rPr>
              <w:pict>
                <v:shape id="_x0000_s1308" type="#_x0000_t32" style="position:absolute;margin-left:106.1pt;margin-top:30.15pt;width:13.5pt;height:0;z-index:251680768;mso-position-horizontal-relative:text;mso-position-vertical-relative:text" o:connectortype="straight">
                  <v:stroke endarrow="block"/>
                </v:shape>
              </w:pict>
            </w:r>
            <w:r>
              <w:rPr>
                <w:rFonts w:ascii="Times New Roman" w:hAnsi="Times New Roman" w:cs="Times New Roman"/>
                <w:b/>
                <w:noProof/>
                <w:sz w:val="20"/>
                <w:szCs w:val="20"/>
              </w:rPr>
              <w:pict>
                <v:shape id="_x0000_s1307" type="#_x0000_t32" style="position:absolute;margin-left:-4.15pt;margin-top:30.05pt;width:14.4pt;height:.1pt;z-index:251679744;mso-position-horizontal-relative:text;mso-position-vertical-relative:text" o:connectortype="straight">
                  <v:stroke endarrow="block"/>
                </v:shape>
              </w:pict>
            </w:r>
          </w:p>
        </w:tc>
        <w:tc>
          <w:tcPr>
            <w:tcW w:w="4050" w:type="dxa"/>
          </w:tcPr>
          <w:p w:rsidR="00F953B5" w:rsidRPr="00CC7432" w:rsidRDefault="00871913" w:rsidP="002D7124">
            <w:pPr>
              <w:rPr>
                <w:rFonts w:ascii="Times New Roman" w:hAnsi="Times New Roman" w:cs="Times New Roman"/>
                <w:b/>
                <w:noProof/>
                <w:sz w:val="20"/>
                <w:szCs w:val="20"/>
              </w:rPr>
            </w:pPr>
            <w:r>
              <w:rPr>
                <w:rFonts w:ascii="Times New Roman" w:hAnsi="Times New Roman" w:cs="Times New Roman"/>
                <w:b/>
                <w:noProof/>
                <w:sz w:val="20"/>
                <w:szCs w:val="20"/>
              </w:rPr>
              <w:pict>
                <v:rect id="_x0000_s1286" style="position:absolute;margin-left:5.05pt;margin-top:10.75pt;width:179.25pt;height:394.1pt;z-index:251661312;mso-position-horizontal-relative:text;mso-position-vertical-relative:text">
                  <v:textbox style="mso-next-textbox:#_x0000_s1286">
                    <w:txbxContent>
                      <w:p w:rsidR="006B08EF" w:rsidRDefault="006B08EF" w:rsidP="006B08EF">
                        <w:pPr>
                          <w:spacing w:after="0" w:line="240" w:lineRule="auto"/>
                          <w:rPr>
                            <w:rFonts w:ascii="Times New Roman" w:hAnsi="Times New Roman" w:cs="Times New Roman"/>
                            <w:sz w:val="20"/>
                            <w:szCs w:val="20"/>
                            <w:lang w:val="kk-KZ"/>
                          </w:rPr>
                        </w:pPr>
                        <w:r w:rsidRPr="006B08EF">
                          <w:rPr>
                            <w:rFonts w:ascii="Times New Roman" w:hAnsi="Times New Roman" w:cs="Times New Roman"/>
                            <w:sz w:val="20"/>
                            <w:szCs w:val="20"/>
                            <w:lang w:val="kk-KZ"/>
                          </w:rPr>
                          <w:t>рассматривает документы, подготавливает и предоставляет руководителю проект приказа:</w:t>
                        </w:r>
                      </w:p>
                      <w:p w:rsidR="006B08EF" w:rsidRPr="006B08EF" w:rsidRDefault="006B08EF" w:rsidP="006B08EF">
                        <w:pPr>
                          <w:spacing w:after="0" w:line="240" w:lineRule="auto"/>
                          <w:rPr>
                            <w:rFonts w:ascii="Times New Roman" w:hAnsi="Times New Roman" w:cs="Times New Roman"/>
                            <w:b/>
                            <w:sz w:val="20"/>
                            <w:szCs w:val="20"/>
                            <w:lang w:val="kk-KZ"/>
                          </w:rPr>
                        </w:pPr>
                        <w:r w:rsidRPr="006B08EF">
                          <w:rPr>
                            <w:rFonts w:ascii="Times New Roman" w:hAnsi="Times New Roman" w:cs="Times New Roman"/>
                            <w:b/>
                            <w:sz w:val="20"/>
                            <w:szCs w:val="20"/>
                            <w:lang w:val="kk-KZ"/>
                          </w:rPr>
                          <w:t>для перевода:</w:t>
                        </w:r>
                      </w:p>
                      <w:p w:rsidR="006B08EF" w:rsidRPr="006B08EF" w:rsidRDefault="006B08EF" w:rsidP="006B08EF">
                        <w:pPr>
                          <w:spacing w:after="0" w:line="240" w:lineRule="auto"/>
                          <w:rPr>
                            <w:rFonts w:ascii="Times New Roman" w:hAnsi="Times New Roman" w:cs="Times New Roman"/>
                            <w:sz w:val="20"/>
                            <w:szCs w:val="20"/>
                            <w:lang w:val="kk-KZ"/>
                          </w:rPr>
                        </w:pPr>
                        <w:r w:rsidRPr="006B08EF">
                          <w:rPr>
                            <w:rFonts w:ascii="Times New Roman" w:hAnsi="Times New Roman" w:cs="Times New Roman"/>
                            <w:sz w:val="20"/>
                            <w:szCs w:val="20"/>
                            <w:lang w:val="kk-KZ"/>
                          </w:rPr>
                          <w:t>с момента сдачи пакета документов услугодателю – 28 календарных дней, но не позже, чем за пять дней до начала очередной экзаменационной сессии принимающей организации образования;</w:t>
                        </w:r>
                      </w:p>
                      <w:p w:rsidR="006B08EF" w:rsidRPr="006B08EF" w:rsidRDefault="006B08EF" w:rsidP="006B08EF">
                        <w:pPr>
                          <w:spacing w:after="0" w:line="240" w:lineRule="auto"/>
                          <w:rPr>
                            <w:rFonts w:ascii="Times New Roman" w:hAnsi="Times New Roman" w:cs="Times New Roman"/>
                            <w:sz w:val="20"/>
                            <w:szCs w:val="20"/>
                            <w:lang w:val="kk-KZ"/>
                          </w:rPr>
                        </w:pPr>
                        <w:r w:rsidRPr="006B08EF">
                          <w:rPr>
                            <w:rFonts w:ascii="Times New Roman" w:hAnsi="Times New Roman" w:cs="Times New Roman"/>
                            <w:sz w:val="20"/>
                            <w:szCs w:val="20"/>
                            <w:lang w:val="kk-KZ"/>
                          </w:rPr>
                          <w:t>в случае переезда родителей или законных представителей несовершеннолетнего обучающегося на другое место жительства, допускается его перевод не в каникулярный период при представлении подтверждающих документов;</w:t>
                        </w:r>
                      </w:p>
                      <w:p w:rsidR="006B08EF" w:rsidRPr="006B08EF" w:rsidRDefault="006B08EF" w:rsidP="006B08EF">
                        <w:pPr>
                          <w:spacing w:after="0" w:line="240" w:lineRule="auto"/>
                          <w:rPr>
                            <w:rFonts w:ascii="Times New Roman" w:hAnsi="Times New Roman" w:cs="Times New Roman"/>
                            <w:b/>
                            <w:sz w:val="20"/>
                            <w:szCs w:val="20"/>
                            <w:lang w:val="kk-KZ"/>
                          </w:rPr>
                        </w:pPr>
                        <w:r w:rsidRPr="006B08EF">
                          <w:rPr>
                            <w:rFonts w:ascii="Times New Roman" w:hAnsi="Times New Roman" w:cs="Times New Roman"/>
                            <w:b/>
                            <w:sz w:val="20"/>
                            <w:szCs w:val="20"/>
                            <w:lang w:val="kk-KZ"/>
                          </w:rPr>
                          <w:t>для восстановления:</w:t>
                        </w:r>
                      </w:p>
                      <w:p w:rsidR="006B08EF" w:rsidRPr="006B08EF" w:rsidRDefault="006B08EF" w:rsidP="006B08EF">
                        <w:pPr>
                          <w:spacing w:after="0" w:line="240" w:lineRule="auto"/>
                          <w:rPr>
                            <w:rFonts w:ascii="Times New Roman" w:hAnsi="Times New Roman" w:cs="Times New Roman"/>
                            <w:sz w:val="20"/>
                            <w:szCs w:val="20"/>
                            <w:lang w:val="kk-KZ"/>
                          </w:rPr>
                        </w:pPr>
                        <w:r w:rsidRPr="006B08EF">
                          <w:rPr>
                            <w:rFonts w:ascii="Times New Roman" w:hAnsi="Times New Roman" w:cs="Times New Roman"/>
                            <w:sz w:val="20"/>
                            <w:szCs w:val="20"/>
                            <w:lang w:val="kk-KZ"/>
                          </w:rPr>
                          <w:t>с момента сдачи пакета документов услугодателю – 12 календарных дней со дня его подачи;</w:t>
                        </w:r>
                      </w:p>
                      <w:p w:rsidR="006B08EF" w:rsidRPr="006B08EF" w:rsidRDefault="006B08EF" w:rsidP="006B08EF">
                        <w:pPr>
                          <w:spacing w:after="0" w:line="240" w:lineRule="auto"/>
                          <w:rPr>
                            <w:rFonts w:ascii="Times New Roman" w:hAnsi="Times New Roman" w:cs="Times New Roman"/>
                            <w:sz w:val="20"/>
                            <w:szCs w:val="20"/>
                            <w:lang w:val="kk-KZ"/>
                          </w:rPr>
                        </w:pPr>
                        <w:r w:rsidRPr="006B08EF">
                          <w:rPr>
                            <w:rFonts w:ascii="Times New Roman" w:hAnsi="Times New Roman" w:cs="Times New Roman"/>
                            <w:sz w:val="20"/>
                            <w:szCs w:val="20"/>
                            <w:lang w:val="kk-KZ"/>
                          </w:rPr>
                          <w:t>для восстановления отчисленных в течение семестра за неоплату обучения, в случае погашения задолженности:</w:t>
                        </w:r>
                      </w:p>
                      <w:p w:rsidR="00F953B5" w:rsidRPr="00476416" w:rsidRDefault="006B08EF" w:rsidP="006B08EF">
                        <w:pPr>
                          <w:spacing w:after="0" w:line="240" w:lineRule="auto"/>
                          <w:rPr>
                            <w:szCs w:val="20"/>
                            <w:lang w:val="kk-KZ"/>
                          </w:rPr>
                        </w:pPr>
                        <w:r w:rsidRPr="006B08EF">
                          <w:rPr>
                            <w:rFonts w:ascii="Times New Roman" w:hAnsi="Times New Roman" w:cs="Times New Roman"/>
                            <w:sz w:val="20"/>
                            <w:szCs w:val="20"/>
                            <w:lang w:val="kk-KZ"/>
                          </w:rPr>
                          <w:t>26 календарных дней после дня отчисления при предъявлении документа о погашении задолженности по оплате, в течение трех рабочих дней;</w:t>
                        </w:r>
                      </w:p>
                    </w:txbxContent>
                  </v:textbox>
                </v:rect>
              </w:pict>
            </w:r>
          </w:p>
        </w:tc>
      </w:tr>
    </w:tbl>
    <w:p w:rsidR="00AC2435" w:rsidRDefault="00AC2435" w:rsidP="00F953B5">
      <w:pPr>
        <w:spacing w:after="0" w:line="240" w:lineRule="auto"/>
        <w:ind w:left="709"/>
        <w:rPr>
          <w:rFonts w:ascii="Times New Roman" w:hAnsi="Times New Roman" w:cs="Times New Roman"/>
          <w:sz w:val="24"/>
          <w:szCs w:val="24"/>
        </w:rPr>
      </w:pPr>
    </w:p>
    <w:p w:rsidR="006F1D80" w:rsidRDefault="006F1D80" w:rsidP="00DC1CB1">
      <w:pPr>
        <w:spacing w:after="0" w:line="240" w:lineRule="auto"/>
        <w:contextualSpacing/>
        <w:rPr>
          <w:rFonts w:ascii="Times New Roman" w:hAnsi="Times New Roman" w:cs="Times New Roman"/>
          <w:sz w:val="24"/>
          <w:szCs w:val="24"/>
        </w:rPr>
      </w:pPr>
    </w:p>
    <w:p w:rsidR="005460BC" w:rsidRPr="00CC7432" w:rsidRDefault="005460BC" w:rsidP="00DC1CB1">
      <w:pPr>
        <w:spacing w:after="0" w:line="240" w:lineRule="auto"/>
        <w:contextualSpacing/>
        <w:rPr>
          <w:rFonts w:ascii="Times New Roman" w:hAnsi="Times New Roman" w:cs="Times New Roman"/>
          <w:sz w:val="20"/>
          <w:szCs w:val="20"/>
        </w:rPr>
      </w:pPr>
    </w:p>
    <w:p w:rsidR="00F953B5" w:rsidRPr="00CC7432" w:rsidRDefault="00871913" w:rsidP="00F953B5">
      <w:pPr>
        <w:spacing w:after="0" w:line="240" w:lineRule="auto"/>
        <w:ind w:firstLine="709"/>
        <w:contextualSpacing/>
        <w:rPr>
          <w:rFonts w:ascii="Times New Roman" w:hAnsi="Times New Roman" w:cs="Times New Roman"/>
          <w:sz w:val="20"/>
          <w:szCs w:val="20"/>
        </w:rPr>
      </w:pPr>
      <w:r>
        <w:rPr>
          <w:rFonts w:ascii="Consolas" w:hAnsi="Consolas" w:cs="Consolas"/>
          <w:noProof/>
          <w:sz w:val="20"/>
          <w:szCs w:val="20"/>
        </w:rPr>
        <w:pict>
          <v:rect id="Rectangle 75" o:spid="_x0000_s1293" style="position:absolute;left:0;text-align:left;margin-left:17.6pt;margin-top:3.3pt;width:38.25pt;height:32.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" fillcolor="#9bbb59 [3206]" strokecolor="black [3213]" strokeweight="1.5pt">
            <v:textbox style="mso-next-textbox:#Rectangle 75">
              <w:txbxContent>
                <w:p w:rsidR="00F953B5" w:rsidRPr="005A6D6A" w:rsidRDefault="00F953B5" w:rsidP="00F953B5">
                  <w:pPr>
                    <w:rPr>
                      <w:rFonts w:ascii="Times New Roman" w:hAnsi="Times New Roman" w:cs="Times New Roman"/>
                      <w:color w:val="FFFFFF"/>
                      <w:sz w:val="20"/>
                      <w:szCs w:val="20"/>
                    </w:rPr>
                  </w:pPr>
                </w:p>
              </w:txbxContent>
            </v:textbox>
          </v:rect>
        </w:pict>
      </w:r>
      <w:r w:rsidR="00F953B5" w:rsidRPr="00CC7432">
        <w:rPr>
          <w:rFonts w:ascii="Times New Roman" w:hAnsi="Times New Roman" w:cs="Times New Roman"/>
          <w:sz w:val="20"/>
          <w:szCs w:val="20"/>
        </w:rPr>
        <w:tab/>
      </w:r>
    </w:p>
    <w:p w:rsidR="00F953B5" w:rsidRPr="00CC7432" w:rsidRDefault="00F953B5" w:rsidP="00F953B5">
      <w:pPr>
        <w:spacing w:after="0" w:line="240" w:lineRule="auto"/>
        <w:ind w:firstLine="709"/>
        <w:contextualSpacing/>
        <w:rPr>
          <w:rFonts w:ascii="Times New Roman" w:hAnsi="Times New Roman" w:cs="Times New Roman"/>
          <w:sz w:val="20"/>
          <w:szCs w:val="20"/>
        </w:rPr>
      </w:pPr>
      <w:r w:rsidRPr="00CC7432">
        <w:rPr>
          <w:rFonts w:ascii="Times New Roman" w:hAnsi="Times New Roman" w:cs="Times New Roman"/>
          <w:sz w:val="20"/>
          <w:szCs w:val="20"/>
        </w:rPr>
        <w:tab/>
        <w:t>- начало или завершение оказания государственной услуги;</w:t>
      </w:r>
    </w:p>
    <w:p w:rsidR="00F953B5" w:rsidRPr="00CC7432" w:rsidRDefault="00F953B5" w:rsidP="00F953B5">
      <w:pPr>
        <w:spacing w:after="0" w:line="240" w:lineRule="auto"/>
        <w:ind w:firstLine="709"/>
        <w:contextualSpacing/>
        <w:rPr>
          <w:rFonts w:ascii="Times New Roman" w:hAnsi="Times New Roman" w:cs="Times New Roman"/>
          <w:sz w:val="20"/>
          <w:szCs w:val="20"/>
        </w:rPr>
      </w:pPr>
    </w:p>
    <w:p w:rsidR="00F953B5" w:rsidRPr="00CC7432" w:rsidRDefault="00F953B5" w:rsidP="00F953B5">
      <w:pPr>
        <w:spacing w:after="0" w:line="240" w:lineRule="auto"/>
        <w:ind w:left="707" w:firstLine="709"/>
        <w:contextualSpacing/>
        <w:rPr>
          <w:rFonts w:ascii="Times New Roman" w:hAnsi="Times New Roman" w:cs="Times New Roman"/>
          <w:sz w:val="20"/>
          <w:szCs w:val="20"/>
        </w:rPr>
      </w:pPr>
    </w:p>
    <w:p w:rsidR="00F953B5" w:rsidRDefault="00871913" w:rsidP="002A0B6A">
      <w:pPr>
        <w:spacing w:after="0" w:line="240" w:lineRule="auto"/>
        <w:ind w:left="707" w:firstLine="709"/>
        <w:contextualSpacing/>
        <w:rPr>
          <w:rFonts w:ascii="Times New Roman" w:hAnsi="Times New Roman" w:cs="Times New Roman"/>
          <w:sz w:val="20"/>
          <w:szCs w:val="20"/>
        </w:rPr>
      </w:pPr>
      <w:r>
        <w:rPr>
          <w:rFonts w:ascii="Times New Roman" w:hAnsi="Times New Roman" w:cs="Times New Roman"/>
          <w:noProof/>
          <w:sz w:val="20"/>
          <w:szCs w:val="20"/>
        </w:rPr>
        <w:pict>
          <v:rect id="_x0000_s1294" style="position:absolute;left:0;text-align:left;margin-left:17.45pt;margin-top:1.5pt;width:38.25pt;height:30.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" filled="f" fillcolor="#31849b" strokecolor="black [3213]" strokeweight="1.5pt">
            <v:textbox style="mso-next-textbox:#_x0000_s1294">
              <w:txbxContent>
                <w:p w:rsidR="00F953B5" w:rsidRPr="005A6D6A" w:rsidRDefault="00F953B5" w:rsidP="00F953B5">
                  <w:pPr>
                    <w:rPr>
                      <w:rFonts w:ascii="Times New Roman" w:hAnsi="Times New Roman" w:cs="Times New Roman"/>
                      <w:color w:val="FFFFFF"/>
                      <w:sz w:val="20"/>
                      <w:szCs w:val="20"/>
                    </w:rPr>
                  </w:pPr>
                </w:p>
              </w:txbxContent>
            </v:textbox>
          </v:rect>
        </w:pict>
      </w:r>
      <w:r w:rsidR="00F953B5" w:rsidRPr="00CC7432">
        <w:rPr>
          <w:rFonts w:ascii="Times New Roman" w:hAnsi="Times New Roman" w:cs="Times New Roman"/>
          <w:sz w:val="20"/>
          <w:szCs w:val="20"/>
        </w:rPr>
        <w:t xml:space="preserve">- наименование процедуры (действия) </w:t>
      </w:r>
      <w:proofErr w:type="spellStart"/>
      <w:r w:rsidR="00F953B5" w:rsidRPr="00CC7432">
        <w:rPr>
          <w:rFonts w:ascii="Times New Roman" w:hAnsi="Times New Roman" w:cs="Times New Roman"/>
          <w:sz w:val="20"/>
          <w:szCs w:val="20"/>
        </w:rPr>
        <w:t>услугополучателя</w:t>
      </w:r>
      <w:proofErr w:type="spellEnd"/>
      <w:r w:rsidR="00F953B5" w:rsidRPr="00CC7432">
        <w:rPr>
          <w:rFonts w:ascii="Times New Roman" w:hAnsi="Times New Roman" w:cs="Times New Roman"/>
          <w:sz w:val="20"/>
          <w:szCs w:val="20"/>
        </w:rPr>
        <w:t xml:space="preserve"> и (или) СФЕ;</w:t>
      </w:r>
    </w:p>
    <w:p w:rsidR="002A0B6A" w:rsidRPr="00CC7432" w:rsidRDefault="002A0B6A" w:rsidP="002A0B6A">
      <w:pPr>
        <w:spacing w:after="0" w:line="240" w:lineRule="auto"/>
        <w:ind w:left="707" w:firstLine="709"/>
        <w:contextualSpacing/>
        <w:rPr>
          <w:rFonts w:ascii="Times New Roman" w:hAnsi="Times New Roman" w:cs="Times New Roman"/>
          <w:sz w:val="20"/>
          <w:szCs w:val="20"/>
        </w:rPr>
      </w:pPr>
    </w:p>
    <w:p w:rsidR="008E2C97" w:rsidRPr="00CC7432" w:rsidRDefault="00F953B5" w:rsidP="00F953B5">
      <w:pPr>
        <w:spacing w:after="0" w:line="240" w:lineRule="auto"/>
        <w:ind w:firstLine="709"/>
        <w:contextualSpacing/>
        <w:rPr>
          <w:rFonts w:ascii="Times New Roman" w:hAnsi="Times New Roman" w:cs="Times New Roman"/>
          <w:sz w:val="20"/>
          <w:szCs w:val="20"/>
        </w:rPr>
      </w:pPr>
      <w:r w:rsidRPr="00CC7432">
        <w:rPr>
          <w:rFonts w:ascii="Times New Roman" w:hAnsi="Times New Roman" w:cs="Times New Roman"/>
          <w:sz w:val="20"/>
          <w:szCs w:val="20"/>
        </w:rPr>
        <w:tab/>
      </w:r>
    </w:p>
    <w:p w:rsidR="007D2B75" w:rsidRPr="00763131" w:rsidRDefault="00871913" w:rsidP="006B08EF">
      <w:pPr>
        <w:spacing w:after="0" w:line="240" w:lineRule="auto"/>
        <w:ind w:firstLine="1418"/>
        <w:contextualSpacing/>
        <w:rPr>
          <w:rFonts w:ascii="Times New Roman" w:hAnsi="Times New Roman" w:cs="Times New Roman"/>
          <w:sz w:val="20"/>
          <w:szCs w:val="20"/>
        </w:rPr>
      </w:pPr>
      <w:r>
        <w:rPr>
          <w:rFonts w:ascii="Times New Roman" w:hAnsi="Times New Roman" w:cs="Times New Roman"/>
          <w:noProof/>
          <w:sz w:val="20"/>
          <w:szCs w:val="20"/>
        </w:rPr>
        <w:pict>
          <v:shape id="AutoShape 81" o:spid="_x0000_s1295" type="#_x0000_t32" style="position:absolute;left:0;text-align:left;margin-left:17.45pt;margin-top:7.15pt;width:22.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744MwIAAF0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">
            <v:stroke endarrow="block"/>
          </v:shape>
        </w:pict>
      </w:r>
      <w:r w:rsidR="00F953B5" w:rsidRPr="00CC7432">
        <w:rPr>
          <w:rFonts w:ascii="Times New Roman" w:hAnsi="Times New Roman" w:cs="Times New Roman"/>
          <w:sz w:val="20"/>
          <w:szCs w:val="20"/>
        </w:rPr>
        <w:t>- переход к следующей процедуре (действию).</w:t>
      </w:r>
    </w:p>
    <w:sectPr w:rsidR="007D2B75" w:rsidRPr="00763131" w:rsidSect="00170CA3">
      <w:headerReference w:type="default" r:id="rId8"/>
      <w:footnotePr>
        <w:pos w:val="beneathText"/>
      </w:footnotePr>
      <w:pgSz w:w="12240" w:h="15840"/>
      <w:pgMar w:top="0" w:right="851" w:bottom="284" w:left="1418" w:header="737"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913" w:rsidRDefault="00871913" w:rsidP="00FE7757">
      <w:pPr>
        <w:spacing w:after="0" w:line="240" w:lineRule="auto"/>
      </w:pPr>
      <w:r>
        <w:separator/>
      </w:r>
    </w:p>
  </w:endnote>
  <w:endnote w:type="continuationSeparator" w:id="0">
    <w:p w:rsidR="00871913" w:rsidRDefault="00871913" w:rsidP="00FE7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913" w:rsidRDefault="00871913" w:rsidP="00FE7757">
      <w:pPr>
        <w:spacing w:after="0" w:line="240" w:lineRule="auto"/>
      </w:pPr>
      <w:r>
        <w:separator/>
      </w:r>
    </w:p>
  </w:footnote>
  <w:footnote w:type="continuationSeparator" w:id="0">
    <w:p w:rsidR="00871913" w:rsidRDefault="00871913" w:rsidP="00FE77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79B" w:rsidRDefault="00B41E74">
    <w:pPr>
      <w:pStyle w:val="a6"/>
      <w:jc w:val="center"/>
    </w:pPr>
    <w:r>
      <w:fldChar w:fldCharType="begin"/>
    </w:r>
    <w:r w:rsidR="001F3674">
      <w:instrText>PAGE   \* MERGEFORMAT</w:instrText>
    </w:r>
    <w:r>
      <w:fldChar w:fldCharType="separate"/>
    </w:r>
    <w:r w:rsidR="00170CA3">
      <w:rPr>
        <w:noProof/>
      </w:rPr>
      <w:t>4</w:t>
    </w:r>
    <w:r>
      <w:fldChar w:fldCharType="end"/>
    </w:r>
  </w:p>
  <w:p w:rsidR="0015579B" w:rsidRDefault="0087191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4F67C35"/>
    <w:multiLevelType w:val="hybridMultilevel"/>
    <w:tmpl w:val="3FB8EC0E"/>
    <w:lvl w:ilvl="0" w:tplc="897010E8">
      <w:start w:val="1"/>
      <w:numFmt w:val="decimal"/>
      <w:lvlText w:val="%1)"/>
      <w:lvlJc w:val="left"/>
      <w:pPr>
        <w:ind w:left="1429" w:hanging="360"/>
      </w:pPr>
      <w:rPr>
        <w:rFonts w:hint="default"/>
        <w:b w:val="0"/>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ED45DE3"/>
    <w:multiLevelType w:val="hybridMultilevel"/>
    <w:tmpl w:val="B39AB82E"/>
    <w:lvl w:ilvl="0" w:tplc="71CAF744">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F0F45F7"/>
    <w:multiLevelType w:val="hybridMultilevel"/>
    <w:tmpl w:val="6AD0063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E23ECA"/>
    <w:multiLevelType w:val="hybridMultilevel"/>
    <w:tmpl w:val="E0A0FBD6"/>
    <w:lvl w:ilvl="0" w:tplc="79FE8814">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5CF1E34"/>
    <w:multiLevelType w:val="hybridMultilevel"/>
    <w:tmpl w:val="BE8EE9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486B19"/>
    <w:rsid w:val="00003348"/>
    <w:rsid w:val="00052A8D"/>
    <w:rsid w:val="00054FCB"/>
    <w:rsid w:val="0007227E"/>
    <w:rsid w:val="00077A50"/>
    <w:rsid w:val="000829BB"/>
    <w:rsid w:val="00085C58"/>
    <w:rsid w:val="000905DD"/>
    <w:rsid w:val="000A424E"/>
    <w:rsid w:val="000B4727"/>
    <w:rsid w:val="000B5E54"/>
    <w:rsid w:val="000C1BF8"/>
    <w:rsid w:val="000C3F22"/>
    <w:rsid w:val="000C7E38"/>
    <w:rsid w:val="000D3C02"/>
    <w:rsid w:val="000E50B0"/>
    <w:rsid w:val="000E6904"/>
    <w:rsid w:val="000E6D43"/>
    <w:rsid w:val="000F485A"/>
    <w:rsid w:val="000F6492"/>
    <w:rsid w:val="00104C91"/>
    <w:rsid w:val="001119BE"/>
    <w:rsid w:val="001227F6"/>
    <w:rsid w:val="001235E4"/>
    <w:rsid w:val="00125D9C"/>
    <w:rsid w:val="00126961"/>
    <w:rsid w:val="00132006"/>
    <w:rsid w:val="0014597F"/>
    <w:rsid w:val="001544FF"/>
    <w:rsid w:val="00154772"/>
    <w:rsid w:val="00162222"/>
    <w:rsid w:val="001647CF"/>
    <w:rsid w:val="0016611B"/>
    <w:rsid w:val="00170CA3"/>
    <w:rsid w:val="001818F8"/>
    <w:rsid w:val="00193F9B"/>
    <w:rsid w:val="001957E0"/>
    <w:rsid w:val="001B4DE5"/>
    <w:rsid w:val="001C0BCE"/>
    <w:rsid w:val="001C5F64"/>
    <w:rsid w:val="001E525F"/>
    <w:rsid w:val="001F13A3"/>
    <w:rsid w:val="001F3674"/>
    <w:rsid w:val="001F7D75"/>
    <w:rsid w:val="00215B2E"/>
    <w:rsid w:val="002232CB"/>
    <w:rsid w:val="002255AB"/>
    <w:rsid w:val="00225D16"/>
    <w:rsid w:val="00237259"/>
    <w:rsid w:val="00245951"/>
    <w:rsid w:val="00253FCF"/>
    <w:rsid w:val="002609F0"/>
    <w:rsid w:val="002625F2"/>
    <w:rsid w:val="002661A5"/>
    <w:rsid w:val="00267A5E"/>
    <w:rsid w:val="002721CC"/>
    <w:rsid w:val="002734E1"/>
    <w:rsid w:val="002A0B6A"/>
    <w:rsid w:val="002B614B"/>
    <w:rsid w:val="002C0931"/>
    <w:rsid w:val="002C1717"/>
    <w:rsid w:val="002C24C7"/>
    <w:rsid w:val="002D355F"/>
    <w:rsid w:val="002E715C"/>
    <w:rsid w:val="002F552D"/>
    <w:rsid w:val="0030313C"/>
    <w:rsid w:val="00307F98"/>
    <w:rsid w:val="00315692"/>
    <w:rsid w:val="003219D7"/>
    <w:rsid w:val="00336FC4"/>
    <w:rsid w:val="0034420E"/>
    <w:rsid w:val="00360735"/>
    <w:rsid w:val="00362D47"/>
    <w:rsid w:val="00365A08"/>
    <w:rsid w:val="00375044"/>
    <w:rsid w:val="003837F7"/>
    <w:rsid w:val="003A22BA"/>
    <w:rsid w:val="003A3B71"/>
    <w:rsid w:val="003D043B"/>
    <w:rsid w:val="003F67A8"/>
    <w:rsid w:val="0040071E"/>
    <w:rsid w:val="004344EE"/>
    <w:rsid w:val="00445413"/>
    <w:rsid w:val="00446A9D"/>
    <w:rsid w:val="00464EA5"/>
    <w:rsid w:val="00476416"/>
    <w:rsid w:val="00486B19"/>
    <w:rsid w:val="004914B5"/>
    <w:rsid w:val="00491B9B"/>
    <w:rsid w:val="004932BC"/>
    <w:rsid w:val="004A3900"/>
    <w:rsid w:val="004C6237"/>
    <w:rsid w:val="004C7D77"/>
    <w:rsid w:val="004D1F6A"/>
    <w:rsid w:val="004E222E"/>
    <w:rsid w:val="004E7F6E"/>
    <w:rsid w:val="00501406"/>
    <w:rsid w:val="00502C86"/>
    <w:rsid w:val="005033A9"/>
    <w:rsid w:val="00503D40"/>
    <w:rsid w:val="0052653B"/>
    <w:rsid w:val="005276AA"/>
    <w:rsid w:val="00534796"/>
    <w:rsid w:val="005360C7"/>
    <w:rsid w:val="005373B5"/>
    <w:rsid w:val="00544D0F"/>
    <w:rsid w:val="005460BC"/>
    <w:rsid w:val="00546F20"/>
    <w:rsid w:val="00562D71"/>
    <w:rsid w:val="0056329B"/>
    <w:rsid w:val="00574060"/>
    <w:rsid w:val="00585E62"/>
    <w:rsid w:val="00592398"/>
    <w:rsid w:val="0059602B"/>
    <w:rsid w:val="005979EF"/>
    <w:rsid w:val="005A0EB7"/>
    <w:rsid w:val="005C7306"/>
    <w:rsid w:val="005C7E9D"/>
    <w:rsid w:val="005D6516"/>
    <w:rsid w:val="005E7990"/>
    <w:rsid w:val="00614C52"/>
    <w:rsid w:val="00615848"/>
    <w:rsid w:val="00620604"/>
    <w:rsid w:val="006250B1"/>
    <w:rsid w:val="00632ABB"/>
    <w:rsid w:val="00633C6A"/>
    <w:rsid w:val="00640273"/>
    <w:rsid w:val="0064219E"/>
    <w:rsid w:val="00650D4F"/>
    <w:rsid w:val="00673301"/>
    <w:rsid w:val="00673F47"/>
    <w:rsid w:val="00682ED3"/>
    <w:rsid w:val="006920E2"/>
    <w:rsid w:val="00696FD4"/>
    <w:rsid w:val="0069712C"/>
    <w:rsid w:val="006A5D3A"/>
    <w:rsid w:val="006B08EF"/>
    <w:rsid w:val="006B5D66"/>
    <w:rsid w:val="006D3398"/>
    <w:rsid w:val="006D4987"/>
    <w:rsid w:val="006D5B8F"/>
    <w:rsid w:val="006E4A14"/>
    <w:rsid w:val="006E5E3A"/>
    <w:rsid w:val="006F1D80"/>
    <w:rsid w:val="00704BA0"/>
    <w:rsid w:val="00715F78"/>
    <w:rsid w:val="00716907"/>
    <w:rsid w:val="00722A6C"/>
    <w:rsid w:val="0072724D"/>
    <w:rsid w:val="007337DD"/>
    <w:rsid w:val="007424BD"/>
    <w:rsid w:val="00745BF2"/>
    <w:rsid w:val="00761FA0"/>
    <w:rsid w:val="00763131"/>
    <w:rsid w:val="00767039"/>
    <w:rsid w:val="007711EE"/>
    <w:rsid w:val="0079156B"/>
    <w:rsid w:val="0079319F"/>
    <w:rsid w:val="007A1B53"/>
    <w:rsid w:val="007A28C5"/>
    <w:rsid w:val="007A47AC"/>
    <w:rsid w:val="007B0D79"/>
    <w:rsid w:val="007D2B75"/>
    <w:rsid w:val="007D3632"/>
    <w:rsid w:val="007E13ED"/>
    <w:rsid w:val="007E7108"/>
    <w:rsid w:val="007F01A9"/>
    <w:rsid w:val="007F621A"/>
    <w:rsid w:val="00810C4C"/>
    <w:rsid w:val="008225C7"/>
    <w:rsid w:val="00823037"/>
    <w:rsid w:val="00833131"/>
    <w:rsid w:val="008424A1"/>
    <w:rsid w:val="0085009B"/>
    <w:rsid w:val="00852C35"/>
    <w:rsid w:val="008538D3"/>
    <w:rsid w:val="00871913"/>
    <w:rsid w:val="00881EB6"/>
    <w:rsid w:val="00893C4C"/>
    <w:rsid w:val="008A27E7"/>
    <w:rsid w:val="008D01F1"/>
    <w:rsid w:val="008D032F"/>
    <w:rsid w:val="008D091F"/>
    <w:rsid w:val="008D462D"/>
    <w:rsid w:val="008D75CC"/>
    <w:rsid w:val="008E16B2"/>
    <w:rsid w:val="008E2C97"/>
    <w:rsid w:val="008E5AF1"/>
    <w:rsid w:val="008F009E"/>
    <w:rsid w:val="0090377D"/>
    <w:rsid w:val="00930482"/>
    <w:rsid w:val="0094340E"/>
    <w:rsid w:val="00951B3C"/>
    <w:rsid w:val="009577D6"/>
    <w:rsid w:val="00957EA9"/>
    <w:rsid w:val="00985A20"/>
    <w:rsid w:val="00995653"/>
    <w:rsid w:val="009A5096"/>
    <w:rsid w:val="009B26FD"/>
    <w:rsid w:val="009C59F9"/>
    <w:rsid w:val="009D6220"/>
    <w:rsid w:val="009E1134"/>
    <w:rsid w:val="009F47CE"/>
    <w:rsid w:val="00A02141"/>
    <w:rsid w:val="00A127AC"/>
    <w:rsid w:val="00A14790"/>
    <w:rsid w:val="00A31672"/>
    <w:rsid w:val="00A4175F"/>
    <w:rsid w:val="00A425E3"/>
    <w:rsid w:val="00A56543"/>
    <w:rsid w:val="00A64968"/>
    <w:rsid w:val="00A65669"/>
    <w:rsid w:val="00A70F41"/>
    <w:rsid w:val="00A763D1"/>
    <w:rsid w:val="00A86287"/>
    <w:rsid w:val="00A9779E"/>
    <w:rsid w:val="00AA1347"/>
    <w:rsid w:val="00AB0774"/>
    <w:rsid w:val="00AB493A"/>
    <w:rsid w:val="00AC2435"/>
    <w:rsid w:val="00AD3A84"/>
    <w:rsid w:val="00AF035D"/>
    <w:rsid w:val="00B034CA"/>
    <w:rsid w:val="00B05F19"/>
    <w:rsid w:val="00B15D52"/>
    <w:rsid w:val="00B21D29"/>
    <w:rsid w:val="00B30BE0"/>
    <w:rsid w:val="00B31654"/>
    <w:rsid w:val="00B31AA1"/>
    <w:rsid w:val="00B41E74"/>
    <w:rsid w:val="00B50D73"/>
    <w:rsid w:val="00B50F83"/>
    <w:rsid w:val="00B70B6A"/>
    <w:rsid w:val="00B74E2E"/>
    <w:rsid w:val="00B801C2"/>
    <w:rsid w:val="00B93803"/>
    <w:rsid w:val="00B97A94"/>
    <w:rsid w:val="00BA41BF"/>
    <w:rsid w:val="00BB3235"/>
    <w:rsid w:val="00BD5119"/>
    <w:rsid w:val="00BD5287"/>
    <w:rsid w:val="00BE518F"/>
    <w:rsid w:val="00BE53D8"/>
    <w:rsid w:val="00BF6608"/>
    <w:rsid w:val="00BF7CD0"/>
    <w:rsid w:val="00C01847"/>
    <w:rsid w:val="00C137FA"/>
    <w:rsid w:val="00C22BBD"/>
    <w:rsid w:val="00C44CAE"/>
    <w:rsid w:val="00C4538C"/>
    <w:rsid w:val="00C66E69"/>
    <w:rsid w:val="00C71B44"/>
    <w:rsid w:val="00C76265"/>
    <w:rsid w:val="00C90BD2"/>
    <w:rsid w:val="00C94177"/>
    <w:rsid w:val="00C950D3"/>
    <w:rsid w:val="00C9781F"/>
    <w:rsid w:val="00CA4759"/>
    <w:rsid w:val="00CB7350"/>
    <w:rsid w:val="00CC3C04"/>
    <w:rsid w:val="00CD32D3"/>
    <w:rsid w:val="00CD4141"/>
    <w:rsid w:val="00CD6AD1"/>
    <w:rsid w:val="00CD70D8"/>
    <w:rsid w:val="00CD7604"/>
    <w:rsid w:val="00CE41D6"/>
    <w:rsid w:val="00CF578E"/>
    <w:rsid w:val="00D006BE"/>
    <w:rsid w:val="00D01AE8"/>
    <w:rsid w:val="00D03902"/>
    <w:rsid w:val="00D13285"/>
    <w:rsid w:val="00D1560A"/>
    <w:rsid w:val="00D156B4"/>
    <w:rsid w:val="00D20ABF"/>
    <w:rsid w:val="00D20CE0"/>
    <w:rsid w:val="00D24ED1"/>
    <w:rsid w:val="00D341AC"/>
    <w:rsid w:val="00D64D37"/>
    <w:rsid w:val="00D805D7"/>
    <w:rsid w:val="00D87A84"/>
    <w:rsid w:val="00D97C7A"/>
    <w:rsid w:val="00DA5001"/>
    <w:rsid w:val="00DB6A1E"/>
    <w:rsid w:val="00DC1CB1"/>
    <w:rsid w:val="00DC61CE"/>
    <w:rsid w:val="00DD0407"/>
    <w:rsid w:val="00DE0468"/>
    <w:rsid w:val="00DE5126"/>
    <w:rsid w:val="00DF5363"/>
    <w:rsid w:val="00DF5FEC"/>
    <w:rsid w:val="00E00D47"/>
    <w:rsid w:val="00E02E08"/>
    <w:rsid w:val="00E04EDF"/>
    <w:rsid w:val="00E06077"/>
    <w:rsid w:val="00E12094"/>
    <w:rsid w:val="00E121AA"/>
    <w:rsid w:val="00E13003"/>
    <w:rsid w:val="00E13277"/>
    <w:rsid w:val="00E219E7"/>
    <w:rsid w:val="00E21B0F"/>
    <w:rsid w:val="00E2210C"/>
    <w:rsid w:val="00E24042"/>
    <w:rsid w:val="00E26220"/>
    <w:rsid w:val="00E310A9"/>
    <w:rsid w:val="00E32AA2"/>
    <w:rsid w:val="00E33E56"/>
    <w:rsid w:val="00E41887"/>
    <w:rsid w:val="00E46584"/>
    <w:rsid w:val="00E544B9"/>
    <w:rsid w:val="00E550AD"/>
    <w:rsid w:val="00E64C2C"/>
    <w:rsid w:val="00E72F5C"/>
    <w:rsid w:val="00E74050"/>
    <w:rsid w:val="00E9124A"/>
    <w:rsid w:val="00E95BF8"/>
    <w:rsid w:val="00EA1775"/>
    <w:rsid w:val="00EA1E48"/>
    <w:rsid w:val="00EA7F12"/>
    <w:rsid w:val="00EB0849"/>
    <w:rsid w:val="00EC4634"/>
    <w:rsid w:val="00EC6380"/>
    <w:rsid w:val="00ED0DD6"/>
    <w:rsid w:val="00ED1CFC"/>
    <w:rsid w:val="00ED4B31"/>
    <w:rsid w:val="00F0002F"/>
    <w:rsid w:val="00F06A8B"/>
    <w:rsid w:val="00F07CAE"/>
    <w:rsid w:val="00F159C1"/>
    <w:rsid w:val="00F311F2"/>
    <w:rsid w:val="00F355D4"/>
    <w:rsid w:val="00F41FB1"/>
    <w:rsid w:val="00F55F82"/>
    <w:rsid w:val="00F72358"/>
    <w:rsid w:val="00F77673"/>
    <w:rsid w:val="00F8389F"/>
    <w:rsid w:val="00F861D2"/>
    <w:rsid w:val="00F92746"/>
    <w:rsid w:val="00F940DD"/>
    <w:rsid w:val="00F953B5"/>
    <w:rsid w:val="00FA7D72"/>
    <w:rsid w:val="00FB624B"/>
    <w:rsid w:val="00FB7638"/>
    <w:rsid w:val="00FD5BC8"/>
    <w:rsid w:val="00FE7757"/>
    <w:rsid w:val="00FF3885"/>
    <w:rsid w:val="00FF5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11"/>
    <o:shapelayout v:ext="edit">
      <o:idmap v:ext="edit" data="1"/>
      <o:rules v:ext="edit">
        <o:r id="V:Rule1" type="connector" idref="#_x0000_s1308"/>
        <o:r id="V:Rule2" type="connector" idref="#_x0000_s1303"/>
        <o:r id="V:Rule3" type="connector" idref="#_x0000_s1309"/>
        <o:r id="V:Rule4" type="connector" idref="#_x0000_s1281"/>
        <o:r id="V:Rule5" type="connector" idref="#_x0000_s1301"/>
        <o:r id="V:Rule6" type="connector" idref="#_x0000_s1307"/>
        <o:r id="V:Rule7" type="connector" idref="#_x0000_s1310"/>
        <o:r id="V:Rule8" type="connector" idref="#AutoShape 8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757"/>
  </w:style>
  <w:style w:type="paragraph" w:styleId="3">
    <w:name w:val="heading 3"/>
    <w:basedOn w:val="a"/>
    <w:next w:val="a"/>
    <w:link w:val="30"/>
    <w:qFormat/>
    <w:rsid w:val="00486B19"/>
    <w:pPr>
      <w:keepNext/>
      <w:tabs>
        <w:tab w:val="num" w:pos="0"/>
      </w:tabs>
      <w:suppressAutoHyphens/>
      <w:spacing w:before="240" w:after="60" w:line="240" w:lineRule="auto"/>
      <w:ind w:left="720" w:hanging="720"/>
      <w:outlineLvl w:val="2"/>
    </w:pPr>
    <w:rPr>
      <w:rFonts w:ascii="Times New Roman" w:eastAsia="Times New Roman" w:hAnsi="Times New Roman" w:cs="Times New Roman"/>
      <w:b/>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86B19"/>
    <w:rPr>
      <w:rFonts w:ascii="Times New Roman" w:eastAsia="Times New Roman" w:hAnsi="Times New Roman" w:cs="Times New Roman"/>
      <w:b/>
      <w:sz w:val="20"/>
      <w:szCs w:val="20"/>
      <w:lang w:val="en-US"/>
    </w:rPr>
  </w:style>
  <w:style w:type="character" w:styleId="a3">
    <w:name w:val="Hyperlink"/>
    <w:semiHidden/>
    <w:rsid w:val="00486B19"/>
    <w:rPr>
      <w:color w:val="000080"/>
      <w:u w:val="single"/>
    </w:rPr>
  </w:style>
  <w:style w:type="character" w:customStyle="1" w:styleId="s0">
    <w:name w:val="s0"/>
    <w:basedOn w:val="a0"/>
    <w:rsid w:val="00486B19"/>
  </w:style>
  <w:style w:type="paragraph" w:styleId="a4">
    <w:name w:val="Body Text"/>
    <w:basedOn w:val="a"/>
    <w:link w:val="a5"/>
    <w:semiHidden/>
    <w:rsid w:val="00486B19"/>
    <w:pPr>
      <w:suppressAutoHyphens/>
      <w:spacing w:after="120" w:line="240" w:lineRule="auto"/>
    </w:pPr>
    <w:rPr>
      <w:rFonts w:ascii="Times New Roman" w:eastAsia="Times New Roman" w:hAnsi="Times New Roman" w:cs="Times New Roman"/>
      <w:sz w:val="20"/>
      <w:szCs w:val="20"/>
      <w:lang w:val="en-US"/>
    </w:rPr>
  </w:style>
  <w:style w:type="character" w:customStyle="1" w:styleId="a5">
    <w:name w:val="Основной текст Знак"/>
    <w:basedOn w:val="a0"/>
    <w:link w:val="a4"/>
    <w:semiHidden/>
    <w:rsid w:val="00486B19"/>
    <w:rPr>
      <w:rFonts w:ascii="Times New Roman" w:eastAsia="Times New Roman" w:hAnsi="Times New Roman" w:cs="Times New Roman"/>
      <w:sz w:val="20"/>
      <w:szCs w:val="20"/>
      <w:lang w:val="en-US"/>
    </w:rPr>
  </w:style>
  <w:style w:type="paragraph" w:styleId="a6">
    <w:name w:val="header"/>
    <w:basedOn w:val="a"/>
    <w:link w:val="a7"/>
    <w:uiPriority w:val="99"/>
    <w:rsid w:val="00486B19"/>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7">
    <w:name w:val="Верхний колонтитул Знак"/>
    <w:basedOn w:val="a0"/>
    <w:link w:val="a6"/>
    <w:uiPriority w:val="99"/>
    <w:rsid w:val="00486B19"/>
    <w:rPr>
      <w:rFonts w:ascii="Times New Roman" w:eastAsia="Times New Roman" w:hAnsi="Times New Roman" w:cs="Times New Roman"/>
      <w:sz w:val="28"/>
      <w:szCs w:val="28"/>
    </w:rPr>
  </w:style>
  <w:style w:type="paragraph" w:styleId="a8">
    <w:name w:val="List Paragraph"/>
    <w:basedOn w:val="a"/>
    <w:uiPriority w:val="34"/>
    <w:qFormat/>
    <w:rsid w:val="00486B19"/>
    <w:pPr>
      <w:suppressAutoHyphens/>
      <w:spacing w:after="0" w:line="240" w:lineRule="auto"/>
      <w:ind w:left="708"/>
    </w:pPr>
    <w:rPr>
      <w:rFonts w:ascii="Times New Roman" w:eastAsia="Times New Roman" w:hAnsi="Times New Roman" w:cs="Times New Roman"/>
      <w:sz w:val="20"/>
      <w:szCs w:val="20"/>
      <w:lang w:val="en-US"/>
    </w:rPr>
  </w:style>
  <w:style w:type="paragraph" w:styleId="a9">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a"/>
    <w:uiPriority w:val="99"/>
    <w:unhideWhenUsed/>
    <w:qFormat/>
    <w:rsid w:val="00C22B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9"/>
    <w:uiPriority w:val="99"/>
    <w:locked/>
    <w:rsid w:val="00C22BBD"/>
    <w:rPr>
      <w:rFonts w:ascii="Times New Roman" w:eastAsia="Times New Roman" w:hAnsi="Times New Roman" w:cs="Times New Roman"/>
      <w:sz w:val="24"/>
      <w:szCs w:val="24"/>
    </w:rPr>
  </w:style>
  <w:style w:type="paragraph" w:styleId="ab">
    <w:name w:val="footer"/>
    <w:basedOn w:val="a"/>
    <w:link w:val="ac"/>
    <w:unhideWhenUsed/>
    <w:rsid w:val="00E121AA"/>
    <w:pPr>
      <w:tabs>
        <w:tab w:val="center" w:pos="4677"/>
        <w:tab w:val="right" w:pos="9355"/>
      </w:tabs>
      <w:spacing w:after="0" w:line="240" w:lineRule="auto"/>
    </w:pPr>
  </w:style>
  <w:style w:type="character" w:customStyle="1" w:styleId="ac">
    <w:name w:val="Нижний колонтитул Знак"/>
    <w:basedOn w:val="a0"/>
    <w:link w:val="ab"/>
    <w:rsid w:val="00E121AA"/>
  </w:style>
  <w:style w:type="paragraph" w:styleId="ad">
    <w:name w:val="No Spacing"/>
    <w:link w:val="ae"/>
    <w:uiPriority w:val="1"/>
    <w:qFormat/>
    <w:rsid w:val="00F77673"/>
    <w:pPr>
      <w:spacing w:after="0" w:line="240" w:lineRule="auto"/>
    </w:pPr>
    <w:rPr>
      <w:rFonts w:ascii="Calibri" w:eastAsia="Times New Roman" w:hAnsi="Calibri" w:cs="Calibri"/>
    </w:rPr>
  </w:style>
  <w:style w:type="character" w:styleId="af">
    <w:name w:val="Strong"/>
    <w:basedOn w:val="a0"/>
    <w:uiPriority w:val="99"/>
    <w:qFormat/>
    <w:rsid w:val="00F77673"/>
    <w:rPr>
      <w:b/>
      <w:bCs/>
    </w:rPr>
  </w:style>
  <w:style w:type="paragraph" w:styleId="af0">
    <w:name w:val="Balloon Text"/>
    <w:basedOn w:val="a"/>
    <w:link w:val="af1"/>
    <w:uiPriority w:val="99"/>
    <w:semiHidden/>
    <w:unhideWhenUsed/>
    <w:rsid w:val="003A3B7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A3B71"/>
    <w:rPr>
      <w:rFonts w:ascii="Tahoma" w:hAnsi="Tahoma" w:cs="Tahoma"/>
      <w:sz w:val="16"/>
      <w:szCs w:val="16"/>
    </w:rPr>
  </w:style>
  <w:style w:type="character" w:customStyle="1" w:styleId="ae">
    <w:name w:val="Без интервала Знак"/>
    <w:basedOn w:val="a0"/>
    <w:link w:val="ad"/>
    <w:uiPriority w:val="1"/>
    <w:rsid w:val="00893C4C"/>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1387</TotalTime>
  <Pages>1</Pages>
  <Words>949</Words>
  <Characters>5411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dc:creator>
  <cp:keywords/>
  <dc:description/>
  <cp:lastModifiedBy>Zavuch</cp:lastModifiedBy>
  <cp:revision>68</cp:revision>
  <cp:lastPrinted>2016-01-28T08:29:00Z</cp:lastPrinted>
  <dcterms:created xsi:type="dcterms:W3CDTF">2014-01-19T15:16:00Z</dcterms:created>
  <dcterms:modified xsi:type="dcterms:W3CDTF">2016-06-07T12:10:00Z</dcterms:modified>
</cp:coreProperties>
</file>