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0D3" w:rsidRDefault="00C950D3" w:rsidP="00A44959">
      <w:pPr>
        <w:spacing w:after="0" w:line="240" w:lineRule="auto"/>
        <w:ind w:firstLine="6663"/>
        <w:contextualSpacing/>
        <w:rPr>
          <w:rFonts w:ascii="Times New Roman" w:hAnsi="Times New Roman" w:cs="Times New Roman"/>
          <w:sz w:val="28"/>
          <w:szCs w:val="28"/>
        </w:rPr>
      </w:pPr>
      <w:r>
        <w:rPr>
          <w:rFonts w:ascii="Times New Roman" w:hAnsi="Times New Roman" w:cs="Times New Roman"/>
          <w:sz w:val="28"/>
          <w:szCs w:val="28"/>
        </w:rPr>
        <w:t xml:space="preserve">Утвержден  </w:t>
      </w:r>
    </w:p>
    <w:p w:rsidR="00C950D3" w:rsidRDefault="00C950D3" w:rsidP="00A44959">
      <w:pPr>
        <w:spacing w:after="0" w:line="240" w:lineRule="auto"/>
        <w:ind w:firstLine="6663"/>
        <w:contextualSpacing/>
        <w:rPr>
          <w:rFonts w:ascii="Times New Roman" w:hAnsi="Times New Roman" w:cs="Times New Roman"/>
          <w:sz w:val="28"/>
          <w:szCs w:val="28"/>
        </w:rPr>
      </w:pPr>
      <w:proofErr w:type="gramStart"/>
      <w:r>
        <w:rPr>
          <w:rFonts w:ascii="Times New Roman" w:hAnsi="Times New Roman" w:cs="Times New Roman"/>
          <w:sz w:val="28"/>
          <w:szCs w:val="28"/>
        </w:rPr>
        <w:t>постановлением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акимата</w:t>
      </w:r>
      <w:proofErr w:type="spellEnd"/>
    </w:p>
    <w:p w:rsidR="00C950D3" w:rsidRDefault="00C950D3" w:rsidP="00A44959">
      <w:pPr>
        <w:spacing w:after="0" w:line="240" w:lineRule="auto"/>
        <w:ind w:firstLine="6663"/>
        <w:contextualSpacing/>
        <w:rPr>
          <w:rFonts w:ascii="Times New Roman" w:hAnsi="Times New Roman" w:cs="Times New Roman"/>
          <w:sz w:val="28"/>
          <w:szCs w:val="28"/>
        </w:rPr>
      </w:pPr>
      <w:proofErr w:type="spellStart"/>
      <w:r>
        <w:rPr>
          <w:rFonts w:ascii="Times New Roman" w:hAnsi="Times New Roman" w:cs="Times New Roman"/>
          <w:sz w:val="28"/>
          <w:szCs w:val="28"/>
        </w:rPr>
        <w:t>Акмолинской</w:t>
      </w:r>
      <w:proofErr w:type="spellEnd"/>
      <w:r>
        <w:rPr>
          <w:rFonts w:ascii="Times New Roman" w:hAnsi="Times New Roman" w:cs="Times New Roman"/>
          <w:sz w:val="28"/>
          <w:szCs w:val="28"/>
        </w:rPr>
        <w:t xml:space="preserve"> области</w:t>
      </w:r>
    </w:p>
    <w:p w:rsidR="00A44959" w:rsidRPr="00A44959" w:rsidRDefault="00A44959" w:rsidP="00A44959">
      <w:pPr>
        <w:spacing w:after="0" w:line="240" w:lineRule="auto"/>
        <w:ind w:firstLine="6663"/>
        <w:contextualSpacing/>
        <w:rPr>
          <w:rFonts w:ascii="Times New Roman" w:hAnsi="Times New Roman" w:cs="Times New Roman"/>
          <w:sz w:val="28"/>
          <w:szCs w:val="28"/>
        </w:rPr>
      </w:pPr>
      <w:proofErr w:type="gramStart"/>
      <w:r w:rsidRPr="00A44959">
        <w:rPr>
          <w:rFonts w:ascii="Times New Roman" w:hAnsi="Times New Roman" w:cs="Times New Roman"/>
          <w:sz w:val="28"/>
          <w:szCs w:val="28"/>
        </w:rPr>
        <w:t>от</w:t>
      </w:r>
      <w:proofErr w:type="gramEnd"/>
      <w:r w:rsidRPr="00A44959">
        <w:rPr>
          <w:rFonts w:ascii="Times New Roman" w:hAnsi="Times New Roman" w:cs="Times New Roman"/>
          <w:sz w:val="28"/>
          <w:szCs w:val="28"/>
        </w:rPr>
        <w:t xml:space="preserve"> 28 января 2016 года</w:t>
      </w:r>
    </w:p>
    <w:p w:rsidR="00C950D3" w:rsidRDefault="00A44959" w:rsidP="00A44959">
      <w:pPr>
        <w:spacing w:after="0" w:line="240" w:lineRule="auto"/>
        <w:ind w:firstLine="6663"/>
        <w:contextualSpacing/>
        <w:rPr>
          <w:rFonts w:ascii="Times New Roman" w:hAnsi="Times New Roman" w:cs="Times New Roman"/>
          <w:sz w:val="28"/>
          <w:szCs w:val="28"/>
        </w:rPr>
      </w:pPr>
      <w:r>
        <w:rPr>
          <w:rFonts w:ascii="Times New Roman" w:hAnsi="Times New Roman" w:cs="Times New Roman"/>
          <w:sz w:val="28"/>
          <w:szCs w:val="28"/>
        </w:rPr>
        <w:t>№ А-2/37</w:t>
      </w:r>
    </w:p>
    <w:p w:rsidR="00486B19" w:rsidRDefault="008E5AF1" w:rsidP="00C950D3">
      <w:pPr>
        <w:tabs>
          <w:tab w:val="left" w:pos="3615"/>
          <w:tab w:val="left" w:pos="581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A44959" w:rsidRPr="00486B19" w:rsidRDefault="00A44959" w:rsidP="00C950D3">
      <w:pPr>
        <w:tabs>
          <w:tab w:val="left" w:pos="3615"/>
          <w:tab w:val="left" w:pos="5812"/>
        </w:tabs>
        <w:spacing w:after="0" w:line="240" w:lineRule="auto"/>
        <w:jc w:val="both"/>
        <w:rPr>
          <w:rFonts w:ascii="Times New Roman" w:hAnsi="Times New Roman" w:cs="Times New Roman"/>
          <w:sz w:val="28"/>
          <w:szCs w:val="28"/>
        </w:rPr>
      </w:pPr>
    </w:p>
    <w:p w:rsidR="00486B19" w:rsidRPr="00486B19" w:rsidRDefault="00486B19" w:rsidP="00C22BB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Регламент </w:t>
      </w:r>
      <w:r w:rsidRPr="00486B19">
        <w:rPr>
          <w:rFonts w:ascii="Times New Roman" w:hAnsi="Times New Roman" w:cs="Times New Roman"/>
          <w:b/>
          <w:sz w:val="28"/>
          <w:szCs w:val="28"/>
        </w:rPr>
        <w:t>государственной услуги</w:t>
      </w:r>
    </w:p>
    <w:p w:rsidR="00C47D29" w:rsidRDefault="00C47D29" w:rsidP="00C47D29">
      <w:pPr>
        <w:spacing w:after="0" w:line="240" w:lineRule="auto"/>
        <w:jc w:val="center"/>
        <w:rPr>
          <w:rFonts w:ascii="Times New Roman" w:hAnsi="Times New Roman" w:cs="Times New Roman"/>
          <w:b/>
          <w:color w:val="000000"/>
          <w:sz w:val="28"/>
          <w:szCs w:val="28"/>
          <w:lang w:val="kk-KZ"/>
        </w:rPr>
      </w:pPr>
      <w:r w:rsidRPr="00C47D29">
        <w:rPr>
          <w:rFonts w:ascii="Times New Roman" w:hAnsi="Times New Roman" w:cs="Times New Roman"/>
          <w:b/>
          <w:color w:val="000000"/>
          <w:sz w:val="28"/>
          <w:szCs w:val="28"/>
        </w:rPr>
        <w:t xml:space="preserve">«Прием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w:t>
      </w:r>
    </w:p>
    <w:p w:rsidR="00486B19" w:rsidRDefault="00C47D29" w:rsidP="00C47D29">
      <w:pPr>
        <w:spacing w:after="0" w:line="240" w:lineRule="auto"/>
        <w:jc w:val="center"/>
        <w:rPr>
          <w:rFonts w:ascii="Times New Roman" w:hAnsi="Times New Roman" w:cs="Times New Roman"/>
          <w:b/>
          <w:color w:val="000000"/>
          <w:sz w:val="28"/>
          <w:szCs w:val="28"/>
          <w:lang w:val="kk-KZ"/>
        </w:rPr>
      </w:pPr>
      <w:proofErr w:type="gramStart"/>
      <w:r w:rsidRPr="00C47D29">
        <w:rPr>
          <w:rFonts w:ascii="Times New Roman" w:hAnsi="Times New Roman" w:cs="Times New Roman"/>
          <w:b/>
          <w:color w:val="000000"/>
          <w:sz w:val="28"/>
          <w:szCs w:val="28"/>
        </w:rPr>
        <w:t>основного</w:t>
      </w:r>
      <w:proofErr w:type="gramEnd"/>
      <w:r w:rsidRPr="00C47D29">
        <w:rPr>
          <w:rFonts w:ascii="Times New Roman" w:hAnsi="Times New Roman" w:cs="Times New Roman"/>
          <w:b/>
          <w:color w:val="000000"/>
          <w:sz w:val="28"/>
          <w:szCs w:val="28"/>
        </w:rPr>
        <w:t xml:space="preserve"> среднего, общего среднего, технического и профессионального, </w:t>
      </w:r>
      <w:proofErr w:type="spellStart"/>
      <w:r w:rsidRPr="00C47D29">
        <w:rPr>
          <w:rFonts w:ascii="Times New Roman" w:hAnsi="Times New Roman" w:cs="Times New Roman"/>
          <w:b/>
          <w:color w:val="000000"/>
          <w:sz w:val="28"/>
          <w:szCs w:val="28"/>
        </w:rPr>
        <w:t>послесреднего</w:t>
      </w:r>
      <w:proofErr w:type="spellEnd"/>
      <w:r w:rsidRPr="00C47D29">
        <w:rPr>
          <w:rFonts w:ascii="Times New Roman" w:hAnsi="Times New Roman" w:cs="Times New Roman"/>
          <w:b/>
          <w:color w:val="000000"/>
          <w:sz w:val="28"/>
          <w:szCs w:val="28"/>
        </w:rPr>
        <w:t xml:space="preserve"> образования»</w:t>
      </w:r>
    </w:p>
    <w:p w:rsidR="00C47D29" w:rsidRPr="00C47D29" w:rsidRDefault="00C47D29" w:rsidP="00C47D29">
      <w:pPr>
        <w:spacing w:after="0" w:line="240" w:lineRule="auto"/>
        <w:jc w:val="center"/>
        <w:rPr>
          <w:rFonts w:ascii="Times New Roman" w:hAnsi="Times New Roman" w:cs="Times New Roman"/>
          <w:b/>
          <w:sz w:val="28"/>
          <w:szCs w:val="28"/>
          <w:lang w:val="kk-KZ"/>
        </w:rPr>
      </w:pPr>
    </w:p>
    <w:p w:rsidR="00486B19" w:rsidRPr="00486B19" w:rsidRDefault="00486B19" w:rsidP="00C22BBD">
      <w:pPr>
        <w:numPr>
          <w:ilvl w:val="8"/>
          <w:numId w:val="3"/>
        </w:numPr>
        <w:tabs>
          <w:tab w:val="left" w:pos="-27408"/>
        </w:tabs>
        <w:suppressAutoHyphens/>
        <w:spacing w:after="0" w:line="240" w:lineRule="auto"/>
        <w:rPr>
          <w:rFonts w:ascii="Times New Roman" w:hAnsi="Times New Roman" w:cs="Times New Roman"/>
          <w:b/>
          <w:sz w:val="28"/>
          <w:szCs w:val="28"/>
        </w:rPr>
      </w:pPr>
      <w:r w:rsidRPr="00486B19">
        <w:rPr>
          <w:rFonts w:ascii="Times New Roman" w:hAnsi="Times New Roman" w:cs="Times New Roman"/>
          <w:b/>
          <w:sz w:val="28"/>
          <w:szCs w:val="28"/>
        </w:rPr>
        <w:t>Общие положения</w:t>
      </w:r>
    </w:p>
    <w:p w:rsidR="00E544B9" w:rsidRDefault="00E544B9" w:rsidP="00E544B9">
      <w:pPr>
        <w:pStyle w:val="a8"/>
        <w:ind w:left="709"/>
        <w:jc w:val="both"/>
        <w:rPr>
          <w:rFonts w:eastAsiaTheme="minorEastAsia"/>
          <w:sz w:val="28"/>
          <w:szCs w:val="28"/>
          <w:lang w:val="ru-RU"/>
        </w:rPr>
      </w:pPr>
    </w:p>
    <w:p w:rsidR="00452336" w:rsidRDefault="00486B19" w:rsidP="00452336">
      <w:pPr>
        <w:pStyle w:val="a8"/>
        <w:numPr>
          <w:ilvl w:val="0"/>
          <w:numId w:val="8"/>
        </w:numPr>
        <w:tabs>
          <w:tab w:val="left" w:pos="993"/>
        </w:tabs>
        <w:ind w:left="0" w:firstLine="709"/>
        <w:jc w:val="both"/>
        <w:rPr>
          <w:sz w:val="28"/>
          <w:szCs w:val="28"/>
          <w:lang w:val="kk-KZ"/>
        </w:rPr>
      </w:pPr>
      <w:r w:rsidRPr="00E72F5C">
        <w:rPr>
          <w:sz w:val="28"/>
          <w:szCs w:val="28"/>
          <w:lang w:val="ru-RU"/>
        </w:rPr>
        <w:t>Государственная</w:t>
      </w:r>
      <w:r w:rsidRPr="00E72F5C">
        <w:rPr>
          <w:sz w:val="28"/>
          <w:szCs w:val="28"/>
          <w:lang w:val="kk-KZ"/>
        </w:rPr>
        <w:t xml:space="preserve"> </w:t>
      </w:r>
      <w:r w:rsidRPr="00E72F5C">
        <w:rPr>
          <w:sz w:val="28"/>
          <w:szCs w:val="28"/>
          <w:lang w:val="ru-RU"/>
        </w:rPr>
        <w:t>услуга</w:t>
      </w:r>
      <w:r w:rsidR="00EF2CBE">
        <w:rPr>
          <w:sz w:val="28"/>
          <w:szCs w:val="28"/>
          <w:lang w:val="kk-KZ"/>
        </w:rPr>
        <w:t xml:space="preserve"> </w:t>
      </w:r>
      <w:r w:rsidR="00024DBF" w:rsidRPr="00285E7E">
        <w:rPr>
          <w:color w:val="000000"/>
          <w:sz w:val="28"/>
          <w:szCs w:val="28"/>
          <w:lang w:val="ru-RU"/>
        </w:rPr>
        <w:t>«Прием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w:t>
      </w:r>
      <w:r w:rsidR="00EF2CBE">
        <w:rPr>
          <w:color w:val="000000"/>
          <w:sz w:val="28"/>
          <w:szCs w:val="28"/>
          <w:lang w:val="ru-RU"/>
        </w:rPr>
        <w:t xml:space="preserve">хнического и профессионального, </w:t>
      </w:r>
      <w:proofErr w:type="spellStart"/>
      <w:r w:rsidR="00EF2CBE">
        <w:rPr>
          <w:color w:val="000000"/>
          <w:sz w:val="28"/>
          <w:szCs w:val="28"/>
          <w:lang w:val="ru-RU"/>
        </w:rPr>
        <w:t>послесреднего</w:t>
      </w:r>
      <w:proofErr w:type="spellEnd"/>
      <w:r w:rsidR="00EF2CBE">
        <w:rPr>
          <w:color w:val="000000"/>
          <w:sz w:val="28"/>
          <w:szCs w:val="28"/>
          <w:lang w:val="ru-RU"/>
        </w:rPr>
        <w:t xml:space="preserve"> </w:t>
      </w:r>
      <w:r w:rsidR="00024DBF" w:rsidRPr="00285E7E">
        <w:rPr>
          <w:color w:val="000000"/>
          <w:sz w:val="28"/>
          <w:szCs w:val="28"/>
          <w:lang w:val="ru-RU"/>
        </w:rPr>
        <w:t>образования»</w:t>
      </w:r>
      <w:r w:rsidR="00EF2CBE">
        <w:rPr>
          <w:color w:val="000000"/>
          <w:sz w:val="28"/>
          <w:szCs w:val="28"/>
          <w:lang w:val="ru-RU"/>
        </w:rPr>
        <w:t xml:space="preserve"> </w:t>
      </w:r>
      <w:r w:rsidRPr="00E72F5C">
        <w:rPr>
          <w:sz w:val="28"/>
          <w:szCs w:val="28"/>
          <w:lang w:val="ru-RU"/>
        </w:rPr>
        <w:t>(далее</w:t>
      </w:r>
      <w:r w:rsidR="000A424E" w:rsidRPr="00E72F5C">
        <w:rPr>
          <w:sz w:val="28"/>
          <w:szCs w:val="28"/>
          <w:lang w:val="ru-RU"/>
        </w:rPr>
        <w:t xml:space="preserve"> </w:t>
      </w:r>
      <w:r w:rsidRPr="00E72F5C">
        <w:rPr>
          <w:sz w:val="28"/>
          <w:szCs w:val="28"/>
          <w:lang w:val="ru-RU"/>
        </w:rPr>
        <w:t>-</w:t>
      </w:r>
      <w:r w:rsidR="00E13003" w:rsidRPr="00E72F5C">
        <w:rPr>
          <w:sz w:val="28"/>
          <w:szCs w:val="28"/>
          <w:lang w:val="ru-RU"/>
        </w:rPr>
        <w:t xml:space="preserve"> </w:t>
      </w:r>
      <w:r w:rsidRPr="00E72F5C">
        <w:rPr>
          <w:sz w:val="28"/>
          <w:szCs w:val="28"/>
          <w:lang w:val="ru-RU"/>
        </w:rPr>
        <w:t>государственная услуга) оказывается</w:t>
      </w:r>
      <w:r w:rsidR="0044084E" w:rsidRPr="0044084E">
        <w:rPr>
          <w:color w:val="000000"/>
          <w:sz w:val="28"/>
          <w:szCs w:val="28"/>
          <w:lang w:val="ru-RU"/>
        </w:rPr>
        <w:t xml:space="preserve"> </w:t>
      </w:r>
      <w:r w:rsidR="0044084E" w:rsidRPr="00285E7E">
        <w:rPr>
          <w:color w:val="000000"/>
          <w:sz w:val="28"/>
          <w:szCs w:val="28"/>
          <w:lang w:val="ru-RU"/>
        </w:rPr>
        <w:t xml:space="preserve">организациями дошкольного, начального, основного среднего, общего среднего, технического и профессионального, </w:t>
      </w:r>
      <w:proofErr w:type="spellStart"/>
      <w:r w:rsidR="0044084E" w:rsidRPr="00285E7E">
        <w:rPr>
          <w:color w:val="000000"/>
          <w:sz w:val="28"/>
          <w:szCs w:val="28"/>
          <w:lang w:val="ru-RU"/>
        </w:rPr>
        <w:t>послесреднего</w:t>
      </w:r>
      <w:proofErr w:type="spellEnd"/>
      <w:r w:rsidR="0044084E" w:rsidRPr="00285E7E">
        <w:rPr>
          <w:color w:val="000000"/>
          <w:sz w:val="28"/>
          <w:szCs w:val="28"/>
          <w:lang w:val="ru-RU"/>
        </w:rPr>
        <w:t xml:space="preserve"> образования</w:t>
      </w:r>
      <w:r w:rsidR="00ED037C">
        <w:rPr>
          <w:sz w:val="28"/>
          <w:szCs w:val="28"/>
          <w:lang w:val="ru-RU"/>
        </w:rPr>
        <w:t xml:space="preserve">, </w:t>
      </w:r>
      <w:r w:rsidR="0044084E" w:rsidRPr="0044084E">
        <w:rPr>
          <w:sz w:val="28"/>
          <w:szCs w:val="28"/>
          <w:lang w:val="ru-RU"/>
        </w:rPr>
        <w:t xml:space="preserve">отделами образования районов, городов Кокшетау, </w:t>
      </w:r>
      <w:proofErr w:type="spellStart"/>
      <w:r w:rsidR="0044084E" w:rsidRPr="0044084E">
        <w:rPr>
          <w:sz w:val="28"/>
          <w:szCs w:val="28"/>
          <w:lang w:val="ru-RU"/>
        </w:rPr>
        <w:t>Степногорск</w:t>
      </w:r>
      <w:proofErr w:type="spellEnd"/>
      <w:r w:rsidR="0044084E" w:rsidRPr="0044084E">
        <w:rPr>
          <w:sz w:val="28"/>
          <w:szCs w:val="28"/>
          <w:lang w:val="ru-RU"/>
        </w:rPr>
        <w:t xml:space="preserve">, управлением образования </w:t>
      </w:r>
      <w:proofErr w:type="spellStart"/>
      <w:r w:rsidR="0044084E" w:rsidRPr="0044084E">
        <w:rPr>
          <w:sz w:val="28"/>
          <w:szCs w:val="28"/>
          <w:lang w:val="ru-RU"/>
        </w:rPr>
        <w:t>Акмолинской</w:t>
      </w:r>
      <w:proofErr w:type="spellEnd"/>
      <w:r w:rsidR="0044084E" w:rsidRPr="0044084E">
        <w:rPr>
          <w:sz w:val="28"/>
          <w:szCs w:val="28"/>
          <w:lang w:val="ru-RU"/>
        </w:rPr>
        <w:t xml:space="preserve"> области</w:t>
      </w:r>
      <w:r w:rsidR="00ED037C">
        <w:rPr>
          <w:sz w:val="28"/>
          <w:szCs w:val="28"/>
          <w:lang w:val="ru-RU"/>
        </w:rPr>
        <w:t xml:space="preserve"> </w:t>
      </w:r>
      <w:r w:rsidR="001F13A3" w:rsidRPr="00E72F5C">
        <w:rPr>
          <w:sz w:val="28"/>
          <w:szCs w:val="28"/>
          <w:lang w:val="ru-RU"/>
        </w:rPr>
        <w:t xml:space="preserve">(далее – </w:t>
      </w:r>
      <w:r w:rsidR="001F13A3" w:rsidRPr="00E72F5C">
        <w:rPr>
          <w:sz w:val="28"/>
          <w:szCs w:val="28"/>
          <w:lang w:val="kk-KZ"/>
        </w:rPr>
        <w:t>услугодатель).</w:t>
      </w:r>
    </w:p>
    <w:p w:rsidR="00452336" w:rsidRPr="00452336" w:rsidRDefault="00452336" w:rsidP="00452336">
      <w:pPr>
        <w:pStyle w:val="a8"/>
        <w:tabs>
          <w:tab w:val="left" w:pos="709"/>
        </w:tabs>
        <w:ind w:left="0"/>
        <w:jc w:val="both"/>
        <w:rPr>
          <w:sz w:val="28"/>
          <w:szCs w:val="28"/>
          <w:lang w:val="kk-KZ"/>
        </w:rPr>
      </w:pPr>
      <w:r>
        <w:rPr>
          <w:sz w:val="28"/>
          <w:szCs w:val="28"/>
          <w:lang w:val="kk-KZ"/>
        </w:rPr>
        <w:tab/>
      </w:r>
      <w:r w:rsidRPr="00452336">
        <w:rPr>
          <w:color w:val="000000"/>
          <w:sz w:val="28"/>
          <w:szCs w:val="28"/>
          <w:lang w:val="ru-RU"/>
        </w:rPr>
        <w:t xml:space="preserve">Прием документов и выдача результата для оказания государственной услуги осуществляется через канцелярию </w:t>
      </w:r>
      <w:proofErr w:type="spellStart"/>
      <w:r w:rsidRPr="00452336">
        <w:rPr>
          <w:color w:val="000000"/>
          <w:sz w:val="28"/>
          <w:szCs w:val="28"/>
          <w:lang w:val="ru-RU"/>
        </w:rPr>
        <w:t>услугодателя</w:t>
      </w:r>
      <w:proofErr w:type="spellEnd"/>
      <w:r w:rsidRPr="00452336">
        <w:rPr>
          <w:color w:val="000000"/>
          <w:sz w:val="28"/>
          <w:szCs w:val="28"/>
          <w:lang w:val="ru-RU"/>
        </w:rPr>
        <w:t>.</w:t>
      </w:r>
    </w:p>
    <w:p w:rsidR="00486B19" w:rsidRPr="00486B19" w:rsidRDefault="00486B19" w:rsidP="00C22BBD">
      <w:pPr>
        <w:spacing w:after="0" w:line="240" w:lineRule="auto"/>
        <w:ind w:firstLine="720"/>
        <w:rPr>
          <w:rFonts w:ascii="Times New Roman" w:hAnsi="Times New Roman" w:cs="Times New Roman"/>
          <w:sz w:val="28"/>
          <w:szCs w:val="28"/>
          <w:lang w:val="kk-KZ"/>
        </w:rPr>
      </w:pPr>
      <w:r w:rsidRPr="00486B19">
        <w:rPr>
          <w:rFonts w:ascii="Times New Roman" w:hAnsi="Times New Roman" w:cs="Times New Roman"/>
          <w:sz w:val="28"/>
          <w:szCs w:val="28"/>
        </w:rPr>
        <w:t>2</w:t>
      </w:r>
      <w:r w:rsidR="00833131">
        <w:rPr>
          <w:rFonts w:ascii="Times New Roman" w:hAnsi="Times New Roman" w:cs="Times New Roman"/>
          <w:sz w:val="28"/>
          <w:szCs w:val="28"/>
        </w:rPr>
        <w:t xml:space="preserve">. </w:t>
      </w:r>
      <w:r w:rsidRPr="00486B19">
        <w:rPr>
          <w:rFonts w:ascii="Times New Roman" w:hAnsi="Times New Roman" w:cs="Times New Roman"/>
          <w:sz w:val="28"/>
          <w:szCs w:val="28"/>
        </w:rPr>
        <w:t xml:space="preserve"> Форма оказания государственной услуги</w:t>
      </w:r>
      <w:r w:rsidR="00620604">
        <w:rPr>
          <w:rFonts w:ascii="Times New Roman" w:hAnsi="Times New Roman" w:cs="Times New Roman"/>
          <w:sz w:val="28"/>
          <w:szCs w:val="28"/>
          <w:lang w:val="kk-KZ"/>
        </w:rPr>
        <w:t xml:space="preserve">: </w:t>
      </w:r>
      <w:r w:rsidRPr="00486B19">
        <w:rPr>
          <w:rFonts w:ascii="Times New Roman" w:hAnsi="Times New Roman" w:cs="Times New Roman"/>
          <w:sz w:val="28"/>
          <w:szCs w:val="28"/>
          <w:lang w:val="kk-KZ"/>
        </w:rPr>
        <w:t>бумажная.</w:t>
      </w:r>
    </w:p>
    <w:p w:rsidR="00FA43AD" w:rsidRDefault="00486B19" w:rsidP="00237259">
      <w:pPr>
        <w:spacing w:after="0" w:line="240" w:lineRule="auto"/>
        <w:ind w:firstLine="720"/>
        <w:jc w:val="both"/>
        <w:rPr>
          <w:rFonts w:ascii="Times New Roman" w:hAnsi="Times New Roman" w:cs="Times New Roman"/>
          <w:color w:val="000000"/>
          <w:sz w:val="28"/>
          <w:szCs w:val="28"/>
        </w:rPr>
      </w:pPr>
      <w:r w:rsidRPr="00486B19">
        <w:rPr>
          <w:rFonts w:ascii="Times New Roman" w:hAnsi="Times New Roman" w:cs="Times New Roman"/>
          <w:sz w:val="28"/>
          <w:szCs w:val="28"/>
          <w:lang w:val="kk-KZ"/>
        </w:rPr>
        <w:t>3</w:t>
      </w:r>
      <w:r w:rsidR="00833131">
        <w:rPr>
          <w:rFonts w:ascii="Times New Roman" w:hAnsi="Times New Roman" w:cs="Times New Roman"/>
          <w:sz w:val="28"/>
          <w:szCs w:val="28"/>
          <w:lang w:val="kk-KZ"/>
        </w:rPr>
        <w:t>.</w:t>
      </w:r>
      <w:r w:rsidRPr="00486B19">
        <w:rPr>
          <w:rFonts w:ascii="Times New Roman" w:hAnsi="Times New Roman" w:cs="Times New Roman"/>
          <w:sz w:val="28"/>
          <w:szCs w:val="28"/>
          <w:lang w:val="kk-KZ"/>
        </w:rPr>
        <w:t xml:space="preserve"> </w:t>
      </w:r>
      <w:proofErr w:type="gramStart"/>
      <w:r w:rsidR="00E13003" w:rsidRPr="00DD540C">
        <w:rPr>
          <w:rFonts w:ascii="Times New Roman" w:hAnsi="Times New Roman" w:cs="Times New Roman"/>
          <w:sz w:val="28"/>
          <w:szCs w:val="28"/>
        </w:rPr>
        <w:t>Результатом  оказания</w:t>
      </w:r>
      <w:proofErr w:type="gramEnd"/>
      <w:r w:rsidR="00E13003" w:rsidRPr="00DD540C">
        <w:rPr>
          <w:rFonts w:ascii="Times New Roman" w:hAnsi="Times New Roman" w:cs="Times New Roman"/>
          <w:sz w:val="28"/>
          <w:szCs w:val="28"/>
        </w:rPr>
        <w:t xml:space="preserve"> государственной услуги является</w:t>
      </w:r>
      <w:r w:rsidR="00FA43AD">
        <w:rPr>
          <w:rFonts w:ascii="Times New Roman" w:hAnsi="Times New Roman" w:cs="Times New Roman"/>
          <w:sz w:val="28"/>
          <w:szCs w:val="28"/>
          <w:lang w:val="kk-KZ"/>
        </w:rPr>
        <w:t xml:space="preserve"> </w:t>
      </w:r>
      <w:r w:rsidR="00FA43AD" w:rsidRPr="00285E7E">
        <w:rPr>
          <w:rFonts w:ascii="Times New Roman" w:hAnsi="Times New Roman" w:cs="Times New Roman"/>
          <w:color w:val="000000"/>
          <w:sz w:val="28"/>
          <w:szCs w:val="28"/>
        </w:rPr>
        <w:t>выдача р</w:t>
      </w:r>
      <w:r w:rsidR="00022032">
        <w:rPr>
          <w:rFonts w:ascii="Times New Roman" w:hAnsi="Times New Roman" w:cs="Times New Roman"/>
          <w:color w:val="000000"/>
          <w:sz w:val="28"/>
          <w:szCs w:val="28"/>
        </w:rPr>
        <w:t xml:space="preserve">асписки </w:t>
      </w:r>
      <w:r w:rsidR="00637ED4">
        <w:rPr>
          <w:rFonts w:ascii="Times New Roman" w:hAnsi="Times New Roman" w:cs="Times New Roman"/>
          <w:color w:val="000000"/>
          <w:sz w:val="28"/>
          <w:szCs w:val="28"/>
        </w:rPr>
        <w:t xml:space="preserve">о приеме документов для </w:t>
      </w:r>
      <w:r w:rsidR="00FA43AD" w:rsidRPr="00285E7E">
        <w:rPr>
          <w:rFonts w:ascii="Times New Roman" w:hAnsi="Times New Roman" w:cs="Times New Roman"/>
          <w:color w:val="000000"/>
          <w:sz w:val="28"/>
          <w:szCs w:val="28"/>
        </w:rPr>
        <w:t>прохо</w:t>
      </w:r>
      <w:r w:rsidR="00FA43AD">
        <w:rPr>
          <w:rFonts w:ascii="Times New Roman" w:hAnsi="Times New Roman" w:cs="Times New Roman"/>
          <w:color w:val="000000"/>
          <w:sz w:val="28"/>
          <w:szCs w:val="28"/>
        </w:rPr>
        <w:t>ждения аттестации на присвоение</w:t>
      </w:r>
      <w:r w:rsidR="00022032">
        <w:rPr>
          <w:rFonts w:ascii="Times New Roman" w:hAnsi="Times New Roman" w:cs="Times New Roman"/>
          <w:color w:val="000000"/>
          <w:sz w:val="28"/>
          <w:szCs w:val="28"/>
          <w:lang w:val="kk-KZ"/>
        </w:rPr>
        <w:t xml:space="preserve"> </w:t>
      </w:r>
      <w:r w:rsidR="00FA43AD">
        <w:rPr>
          <w:rFonts w:ascii="Times New Roman" w:hAnsi="Times New Roman" w:cs="Times New Roman"/>
          <w:color w:val="000000"/>
          <w:sz w:val="28"/>
          <w:szCs w:val="28"/>
        </w:rPr>
        <w:t>(подтверждение)</w:t>
      </w:r>
      <w:r w:rsidR="00637ED4">
        <w:rPr>
          <w:rFonts w:ascii="Times New Roman" w:hAnsi="Times New Roman" w:cs="Times New Roman"/>
          <w:color w:val="000000"/>
          <w:sz w:val="28"/>
          <w:szCs w:val="28"/>
        </w:rPr>
        <w:t xml:space="preserve"> </w:t>
      </w:r>
      <w:r w:rsidR="00FA43AD" w:rsidRPr="00285E7E">
        <w:rPr>
          <w:rFonts w:ascii="Times New Roman" w:hAnsi="Times New Roman" w:cs="Times New Roman"/>
          <w:color w:val="000000"/>
          <w:sz w:val="28"/>
          <w:szCs w:val="28"/>
        </w:rPr>
        <w:t>квалификационной катего</w:t>
      </w:r>
      <w:r w:rsidR="00FA43AD">
        <w:rPr>
          <w:rFonts w:ascii="Times New Roman" w:hAnsi="Times New Roman" w:cs="Times New Roman"/>
          <w:color w:val="000000"/>
          <w:sz w:val="28"/>
          <w:szCs w:val="28"/>
        </w:rPr>
        <w:t>рии педагогическим работникам и</w:t>
      </w:r>
      <w:r w:rsidR="00FA43AD">
        <w:rPr>
          <w:rFonts w:ascii="Times New Roman" w:hAnsi="Times New Roman" w:cs="Times New Roman"/>
          <w:color w:val="000000"/>
          <w:sz w:val="28"/>
          <w:szCs w:val="28"/>
          <w:lang w:val="kk-KZ"/>
        </w:rPr>
        <w:t xml:space="preserve"> </w:t>
      </w:r>
      <w:r w:rsidR="00FA43AD" w:rsidRPr="00285E7E">
        <w:rPr>
          <w:rFonts w:ascii="Times New Roman" w:hAnsi="Times New Roman" w:cs="Times New Roman"/>
          <w:color w:val="000000"/>
          <w:sz w:val="28"/>
          <w:szCs w:val="28"/>
        </w:rPr>
        <w:t xml:space="preserve">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00FA43AD" w:rsidRPr="00285E7E">
        <w:rPr>
          <w:rFonts w:ascii="Times New Roman" w:hAnsi="Times New Roman" w:cs="Times New Roman"/>
          <w:color w:val="000000"/>
          <w:sz w:val="28"/>
          <w:szCs w:val="28"/>
        </w:rPr>
        <w:t>послесреднего</w:t>
      </w:r>
      <w:proofErr w:type="spellEnd"/>
      <w:r w:rsidR="00FA43AD" w:rsidRPr="00285E7E">
        <w:rPr>
          <w:rFonts w:ascii="Times New Roman" w:hAnsi="Times New Roman" w:cs="Times New Roman"/>
          <w:color w:val="000000"/>
          <w:sz w:val="28"/>
          <w:szCs w:val="28"/>
        </w:rPr>
        <w:t xml:space="preserve"> образования</w:t>
      </w:r>
      <w:r w:rsidR="00022032">
        <w:rPr>
          <w:rFonts w:ascii="Times New Roman" w:hAnsi="Times New Roman" w:cs="Times New Roman"/>
          <w:color w:val="000000"/>
          <w:sz w:val="28"/>
          <w:szCs w:val="28"/>
        </w:rPr>
        <w:t xml:space="preserve"> (далее - расписка)</w:t>
      </w:r>
      <w:r w:rsidR="00FA43AD">
        <w:rPr>
          <w:rFonts w:ascii="Times New Roman" w:hAnsi="Times New Roman" w:cs="Times New Roman"/>
          <w:color w:val="000000"/>
          <w:sz w:val="28"/>
          <w:szCs w:val="28"/>
        </w:rPr>
        <w:t>.</w:t>
      </w:r>
    </w:p>
    <w:p w:rsidR="002D1BA0" w:rsidRDefault="00237259" w:rsidP="002D1BA0">
      <w:pPr>
        <w:spacing w:after="0" w:line="240" w:lineRule="auto"/>
        <w:ind w:firstLine="720"/>
        <w:jc w:val="both"/>
        <w:rPr>
          <w:rFonts w:ascii="Times New Roman" w:hAnsi="Times New Roman" w:cs="Times New Roman"/>
          <w:sz w:val="28"/>
          <w:szCs w:val="28"/>
        </w:rPr>
      </w:pPr>
      <w:r w:rsidRPr="00C40D70">
        <w:rPr>
          <w:rFonts w:ascii="Times New Roman" w:hAnsi="Times New Roman" w:cs="Times New Roman"/>
          <w:color w:val="000000"/>
          <w:sz w:val="28"/>
          <w:szCs w:val="28"/>
        </w:rPr>
        <w:t xml:space="preserve">Форма предоставления результата </w:t>
      </w:r>
      <w:r w:rsidR="00131CD0">
        <w:rPr>
          <w:rFonts w:ascii="Times New Roman" w:hAnsi="Times New Roman" w:cs="Times New Roman"/>
          <w:color w:val="000000"/>
          <w:sz w:val="28"/>
          <w:szCs w:val="28"/>
        </w:rPr>
        <w:t xml:space="preserve">оказания государственной услуги </w:t>
      </w:r>
      <w:r w:rsidR="00EA1775">
        <w:rPr>
          <w:rFonts w:ascii="Times New Roman" w:hAnsi="Times New Roman" w:cs="Times New Roman"/>
          <w:color w:val="000000"/>
          <w:sz w:val="28"/>
          <w:szCs w:val="28"/>
        </w:rPr>
        <w:t>-</w:t>
      </w:r>
      <w:r w:rsidRPr="00C40D70">
        <w:rPr>
          <w:rFonts w:ascii="Times New Roman" w:hAnsi="Times New Roman" w:cs="Times New Roman"/>
          <w:color w:val="000000"/>
          <w:sz w:val="28"/>
          <w:szCs w:val="28"/>
        </w:rPr>
        <w:t xml:space="preserve"> бумажная.</w:t>
      </w:r>
    </w:p>
    <w:p w:rsidR="00022032" w:rsidRPr="002D1BA0" w:rsidRDefault="00022032" w:rsidP="002D1BA0">
      <w:pPr>
        <w:spacing w:after="0" w:line="240" w:lineRule="auto"/>
        <w:ind w:firstLine="720"/>
        <w:jc w:val="both"/>
        <w:rPr>
          <w:rFonts w:ascii="Times New Roman" w:hAnsi="Times New Roman" w:cs="Times New Roman"/>
          <w:color w:val="000000"/>
          <w:sz w:val="28"/>
          <w:szCs w:val="28"/>
        </w:rPr>
      </w:pPr>
    </w:p>
    <w:p w:rsidR="00C22BBD" w:rsidRPr="00C22BBD" w:rsidRDefault="00C22BBD" w:rsidP="00C22BBD">
      <w:pPr>
        <w:widowControl w:val="0"/>
        <w:numPr>
          <w:ilvl w:val="0"/>
          <w:numId w:val="1"/>
        </w:numPr>
        <w:tabs>
          <w:tab w:val="clear" w:pos="0"/>
          <w:tab w:val="num" w:pos="720"/>
        </w:tabs>
        <w:suppressAutoHyphens/>
        <w:spacing w:after="0" w:line="240" w:lineRule="auto"/>
        <w:ind w:left="720" w:hanging="360"/>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rPr>
        <w:lastRenderedPageBreak/>
        <w:t xml:space="preserve">2. </w:t>
      </w:r>
      <w:r w:rsidRPr="00C22BBD">
        <w:rPr>
          <w:rFonts w:ascii="Times New Roman" w:eastAsia="Times New Roman" w:hAnsi="Times New Roman" w:cs="Times New Roman"/>
          <w:b/>
          <w:bCs/>
          <w:sz w:val="28"/>
          <w:szCs w:val="28"/>
        </w:rPr>
        <w:t xml:space="preserve">Описание порядка действий структурных подразделений (работников) </w:t>
      </w:r>
      <w:proofErr w:type="spellStart"/>
      <w:r w:rsidRPr="00C22BBD">
        <w:rPr>
          <w:rFonts w:ascii="Times New Roman" w:eastAsia="Times New Roman" w:hAnsi="Times New Roman" w:cs="Times New Roman"/>
          <w:b/>
          <w:bCs/>
          <w:sz w:val="28"/>
          <w:szCs w:val="28"/>
        </w:rPr>
        <w:t>услугодателя</w:t>
      </w:r>
      <w:proofErr w:type="spellEnd"/>
      <w:r w:rsidRPr="00C22BBD">
        <w:rPr>
          <w:rFonts w:ascii="Times New Roman" w:eastAsia="Times New Roman" w:hAnsi="Times New Roman" w:cs="Times New Roman"/>
          <w:b/>
          <w:bCs/>
          <w:sz w:val="28"/>
          <w:szCs w:val="28"/>
        </w:rPr>
        <w:t xml:space="preserve"> в процессе оказания государственной услуги</w:t>
      </w:r>
    </w:p>
    <w:p w:rsidR="00486B19" w:rsidRPr="00C22BBD" w:rsidRDefault="00486B19" w:rsidP="00C22BBD">
      <w:pPr>
        <w:spacing w:after="0" w:line="240" w:lineRule="auto"/>
        <w:ind w:left="720"/>
        <w:rPr>
          <w:rFonts w:ascii="Times New Roman" w:hAnsi="Times New Roman" w:cs="Times New Roman"/>
          <w:sz w:val="28"/>
          <w:szCs w:val="28"/>
          <w:lang w:val="kk-KZ"/>
        </w:rPr>
      </w:pPr>
    </w:p>
    <w:p w:rsidR="00B11F1D" w:rsidRDefault="000A424E" w:rsidP="002255AB">
      <w:pPr>
        <w:widowControl w:val="0"/>
        <w:tabs>
          <w:tab w:val="left" w:pos="709"/>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rPr>
        <w:t>4</w:t>
      </w:r>
      <w:r w:rsidR="00833131">
        <w:rPr>
          <w:rFonts w:ascii="Times New Roman" w:hAnsi="Times New Roman" w:cs="Times New Roman"/>
          <w:color w:val="000000"/>
          <w:sz w:val="28"/>
          <w:szCs w:val="28"/>
        </w:rPr>
        <w:t xml:space="preserve">. </w:t>
      </w:r>
      <w:r w:rsidR="00CD70D8">
        <w:rPr>
          <w:rFonts w:ascii="Times New Roman" w:hAnsi="Times New Roman" w:cs="Times New Roman"/>
          <w:color w:val="000000"/>
          <w:sz w:val="28"/>
          <w:szCs w:val="28"/>
        </w:rPr>
        <w:t>Д</w:t>
      </w:r>
      <w:r w:rsidR="00CD70D8" w:rsidRPr="00486B19">
        <w:rPr>
          <w:rFonts w:ascii="Times New Roman" w:hAnsi="Times New Roman" w:cs="Times New Roman"/>
          <w:color w:val="000000"/>
          <w:sz w:val="28"/>
          <w:szCs w:val="28"/>
        </w:rPr>
        <w:t>ля получения государс</w:t>
      </w:r>
      <w:r w:rsidR="00126961">
        <w:rPr>
          <w:rFonts w:ascii="Times New Roman" w:hAnsi="Times New Roman" w:cs="Times New Roman"/>
          <w:color w:val="000000"/>
          <w:sz w:val="28"/>
          <w:szCs w:val="28"/>
        </w:rPr>
        <w:t xml:space="preserve">твенной услуги </w:t>
      </w:r>
      <w:proofErr w:type="spellStart"/>
      <w:r w:rsidR="00126961">
        <w:rPr>
          <w:rFonts w:ascii="Times New Roman" w:hAnsi="Times New Roman" w:cs="Times New Roman"/>
          <w:color w:val="000000"/>
          <w:sz w:val="28"/>
          <w:szCs w:val="28"/>
        </w:rPr>
        <w:t>услугополучателю</w:t>
      </w:r>
      <w:proofErr w:type="spellEnd"/>
      <w:r w:rsidR="00126961">
        <w:rPr>
          <w:rFonts w:ascii="Times New Roman" w:hAnsi="Times New Roman" w:cs="Times New Roman"/>
          <w:color w:val="000000"/>
          <w:sz w:val="28"/>
          <w:szCs w:val="28"/>
        </w:rPr>
        <w:t xml:space="preserve"> </w:t>
      </w:r>
      <w:r w:rsidR="00CD70D8" w:rsidRPr="00486B19">
        <w:rPr>
          <w:rFonts w:ascii="Times New Roman" w:hAnsi="Times New Roman" w:cs="Times New Roman"/>
          <w:color w:val="000000"/>
          <w:sz w:val="28"/>
          <w:szCs w:val="28"/>
        </w:rPr>
        <w:t>необходимо</w:t>
      </w:r>
      <w:r w:rsidR="00CD70D8">
        <w:rPr>
          <w:rFonts w:ascii="Times New Roman" w:hAnsi="Times New Roman" w:cs="Times New Roman"/>
          <w:color w:val="000000"/>
          <w:sz w:val="28"/>
          <w:szCs w:val="28"/>
        </w:rPr>
        <w:t xml:space="preserve"> </w:t>
      </w:r>
      <w:r w:rsidR="00CD70D8" w:rsidRPr="00486B19">
        <w:rPr>
          <w:rFonts w:ascii="Times New Roman" w:hAnsi="Times New Roman" w:cs="Times New Roman"/>
          <w:color w:val="000000"/>
          <w:sz w:val="28"/>
          <w:szCs w:val="28"/>
        </w:rPr>
        <w:t>представить</w:t>
      </w:r>
      <w:r w:rsidR="00CD70D8" w:rsidRPr="00486B19">
        <w:rPr>
          <w:rFonts w:ascii="Times New Roman" w:hAnsi="Times New Roman" w:cs="Times New Roman"/>
          <w:color w:val="000000"/>
          <w:sz w:val="28"/>
          <w:szCs w:val="28"/>
          <w:lang w:val="kk-KZ"/>
        </w:rPr>
        <w:t xml:space="preserve"> </w:t>
      </w:r>
      <w:r w:rsidR="00CD70D8" w:rsidRPr="00486B19">
        <w:rPr>
          <w:rFonts w:ascii="Times New Roman" w:hAnsi="Times New Roman" w:cs="Times New Roman"/>
          <w:color w:val="000000"/>
          <w:sz w:val="28"/>
          <w:szCs w:val="28"/>
        </w:rPr>
        <w:t>документы</w:t>
      </w:r>
      <w:r w:rsidR="00CD70D8">
        <w:rPr>
          <w:rFonts w:ascii="Times New Roman" w:hAnsi="Times New Roman" w:cs="Times New Roman"/>
          <w:color w:val="000000"/>
          <w:sz w:val="28"/>
          <w:szCs w:val="28"/>
        </w:rPr>
        <w:t xml:space="preserve">, указанные в пункте 9 стандарта государственной услуги </w:t>
      </w:r>
      <w:r w:rsidR="00435306" w:rsidRPr="00285E7E">
        <w:rPr>
          <w:rFonts w:ascii="Times New Roman" w:hAnsi="Times New Roman" w:cs="Times New Roman"/>
          <w:color w:val="000000"/>
          <w:sz w:val="28"/>
          <w:szCs w:val="28"/>
        </w:rPr>
        <w:t xml:space="preserve">«Прием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w:t>
      </w:r>
      <w:r w:rsidR="00435306" w:rsidRPr="00435306">
        <w:rPr>
          <w:rFonts w:ascii="Times New Roman" w:hAnsi="Times New Roman" w:cs="Times New Roman"/>
          <w:color w:val="000000"/>
          <w:sz w:val="28"/>
          <w:szCs w:val="28"/>
        </w:rPr>
        <w:t xml:space="preserve">технического и профессионального, </w:t>
      </w:r>
      <w:proofErr w:type="spellStart"/>
      <w:r w:rsidR="00435306" w:rsidRPr="00435306">
        <w:rPr>
          <w:rFonts w:ascii="Times New Roman" w:hAnsi="Times New Roman" w:cs="Times New Roman"/>
          <w:color w:val="000000"/>
          <w:sz w:val="28"/>
          <w:szCs w:val="28"/>
        </w:rPr>
        <w:t>послесреднего</w:t>
      </w:r>
      <w:proofErr w:type="spellEnd"/>
      <w:r w:rsidR="00435306" w:rsidRPr="00435306">
        <w:rPr>
          <w:rFonts w:ascii="Times New Roman" w:hAnsi="Times New Roman" w:cs="Times New Roman"/>
          <w:color w:val="000000"/>
          <w:sz w:val="28"/>
          <w:szCs w:val="28"/>
        </w:rPr>
        <w:t xml:space="preserve"> образования»</w:t>
      </w:r>
      <w:r w:rsidR="00CD70D8" w:rsidRPr="00435306">
        <w:rPr>
          <w:rFonts w:ascii="Times New Roman" w:hAnsi="Times New Roman" w:cs="Times New Roman"/>
          <w:sz w:val="28"/>
          <w:szCs w:val="28"/>
        </w:rPr>
        <w:t>,</w:t>
      </w:r>
      <w:r w:rsidR="00435306">
        <w:rPr>
          <w:rFonts w:ascii="Times New Roman" w:hAnsi="Times New Roman"/>
          <w:sz w:val="28"/>
          <w:szCs w:val="28"/>
        </w:rPr>
        <w:t xml:space="preserve"> </w:t>
      </w:r>
      <w:r w:rsidR="00CD70D8" w:rsidRPr="0048456B">
        <w:rPr>
          <w:rFonts w:ascii="Times New Roman" w:hAnsi="Times New Roman"/>
          <w:sz w:val="28"/>
          <w:szCs w:val="28"/>
        </w:rPr>
        <w:t xml:space="preserve">утвержденного </w:t>
      </w:r>
      <w:r w:rsidR="00CD70D8">
        <w:rPr>
          <w:rFonts w:ascii="Times New Roman" w:hAnsi="Times New Roman"/>
          <w:sz w:val="28"/>
          <w:szCs w:val="28"/>
        </w:rPr>
        <w:t>п</w:t>
      </w:r>
      <w:r w:rsidR="00435306">
        <w:rPr>
          <w:rFonts w:ascii="Times New Roman" w:hAnsi="Times New Roman"/>
          <w:sz w:val="28"/>
          <w:szCs w:val="28"/>
        </w:rPr>
        <w:t xml:space="preserve">риказом </w:t>
      </w:r>
      <w:r w:rsidR="00CD70D8">
        <w:rPr>
          <w:rFonts w:ascii="Times New Roman" w:hAnsi="Times New Roman"/>
          <w:sz w:val="28"/>
          <w:szCs w:val="28"/>
        </w:rPr>
        <w:t>Министра образования и науки Республики Казахстан от</w:t>
      </w:r>
      <w:r w:rsidR="00B11F1D">
        <w:rPr>
          <w:rFonts w:ascii="Times New Roman" w:hAnsi="Times New Roman" w:cs="Times New Roman"/>
          <w:color w:val="000000"/>
          <w:sz w:val="28"/>
          <w:szCs w:val="28"/>
        </w:rPr>
        <w:t xml:space="preserve"> 9 ноября 2015 года № </w:t>
      </w:r>
      <w:r w:rsidR="00B11F1D" w:rsidRPr="00285E7E">
        <w:rPr>
          <w:rFonts w:ascii="Times New Roman" w:hAnsi="Times New Roman" w:cs="Times New Roman"/>
          <w:color w:val="000000"/>
          <w:sz w:val="28"/>
          <w:szCs w:val="28"/>
        </w:rPr>
        <w:t>632</w:t>
      </w:r>
      <w:r w:rsidR="00D718FA">
        <w:rPr>
          <w:rFonts w:ascii="Times New Roman" w:hAnsi="Times New Roman" w:cs="Times New Roman"/>
          <w:color w:val="000000"/>
          <w:sz w:val="28"/>
          <w:szCs w:val="28"/>
        </w:rPr>
        <w:t>.</w:t>
      </w:r>
    </w:p>
    <w:p w:rsidR="00CD70D8" w:rsidRPr="00F45A94" w:rsidRDefault="000A424E" w:rsidP="00562D71">
      <w:pPr>
        <w:widowControl w:val="0"/>
        <w:tabs>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5</w:t>
      </w:r>
      <w:r w:rsidR="00F45A94">
        <w:rPr>
          <w:rFonts w:ascii="Times New Roman" w:eastAsia="Times New Roman" w:hAnsi="Times New Roman" w:cs="Times New Roman"/>
          <w:sz w:val="28"/>
          <w:szCs w:val="28"/>
          <w:lang w:val="kk-KZ"/>
        </w:rPr>
        <w:t xml:space="preserve">. Содержание каждой процедуры (действия), входящей в состав процесса </w:t>
      </w:r>
      <w:r w:rsidR="00C22BBD" w:rsidRPr="00C22BBD">
        <w:rPr>
          <w:rFonts w:ascii="Times New Roman" w:eastAsia="Times New Roman" w:hAnsi="Times New Roman" w:cs="Times New Roman"/>
          <w:sz w:val="28"/>
          <w:szCs w:val="28"/>
          <w:lang w:val="kk-KZ"/>
        </w:rPr>
        <w:t>оказания государственной услуги, длительность его выполнения:</w:t>
      </w:r>
    </w:p>
    <w:p w:rsidR="00B3613F" w:rsidRPr="008B1319" w:rsidRDefault="00B3613F" w:rsidP="00B3613F">
      <w:pPr>
        <w:tabs>
          <w:tab w:val="left" w:pos="567"/>
          <w:tab w:val="left" w:pos="709"/>
          <w:tab w:val="left" w:pos="993"/>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sz w:val="28"/>
          <w:szCs w:val="24"/>
          <w:lang w:val="kk-KZ"/>
        </w:rPr>
        <w:t>1</w:t>
      </w:r>
      <w:r w:rsidR="007F7E30">
        <w:rPr>
          <w:rFonts w:ascii="Times New Roman" w:eastAsia="Times New Roman" w:hAnsi="Times New Roman" w:cs="Times New Roman"/>
          <w:sz w:val="28"/>
          <w:szCs w:val="24"/>
        </w:rPr>
        <w:t xml:space="preserve">) ответственный исполнитель </w:t>
      </w:r>
      <w:r>
        <w:rPr>
          <w:rFonts w:ascii="Times New Roman" w:eastAsia="Times New Roman" w:hAnsi="Times New Roman" w:cs="Times New Roman"/>
          <w:sz w:val="28"/>
          <w:szCs w:val="24"/>
        </w:rPr>
        <w:t>осуществляет п</w:t>
      </w:r>
      <w:r w:rsidRPr="00B278FA">
        <w:rPr>
          <w:rFonts w:ascii="Times New Roman" w:eastAsia="Times New Roman" w:hAnsi="Times New Roman" w:cs="Times New Roman"/>
          <w:sz w:val="28"/>
          <w:szCs w:val="24"/>
        </w:rPr>
        <w:t>рием</w:t>
      </w:r>
      <w:r>
        <w:rPr>
          <w:rFonts w:ascii="Times New Roman" w:eastAsia="Times New Roman" w:hAnsi="Times New Roman" w:cs="Times New Roman"/>
          <w:sz w:val="28"/>
          <w:szCs w:val="24"/>
        </w:rPr>
        <w:t xml:space="preserve"> </w:t>
      </w:r>
      <w:r w:rsidRPr="00B278FA">
        <w:rPr>
          <w:rFonts w:ascii="Times New Roman" w:eastAsia="Times New Roman" w:hAnsi="Times New Roman" w:cs="Times New Roman"/>
          <w:sz w:val="28"/>
          <w:szCs w:val="24"/>
        </w:rPr>
        <w:t>документов</w:t>
      </w:r>
      <w:r>
        <w:rPr>
          <w:rFonts w:ascii="Times New Roman" w:eastAsia="Times New Roman" w:hAnsi="Times New Roman" w:cs="Times New Roman"/>
          <w:sz w:val="28"/>
          <w:szCs w:val="24"/>
        </w:rPr>
        <w:t>,</w:t>
      </w:r>
      <w:r w:rsidR="007F7E30">
        <w:rPr>
          <w:rFonts w:ascii="Times New Roman" w:eastAsia="Times New Roman" w:hAnsi="Times New Roman" w:cs="Times New Roman"/>
          <w:sz w:val="28"/>
          <w:szCs w:val="24"/>
        </w:rPr>
        <w:t xml:space="preserve"> </w:t>
      </w:r>
      <w:r w:rsidRPr="00F70F5C">
        <w:rPr>
          <w:rFonts w:ascii="Times New Roman" w:eastAsia="Times New Roman" w:hAnsi="Times New Roman" w:cs="Times New Roman"/>
          <w:sz w:val="28"/>
          <w:szCs w:val="24"/>
        </w:rPr>
        <w:t xml:space="preserve">проверку полноты документов – </w:t>
      </w:r>
      <w:r w:rsidR="001C0A20">
        <w:rPr>
          <w:rFonts w:ascii="Times New Roman" w:eastAsia="Times New Roman" w:hAnsi="Times New Roman"/>
          <w:sz w:val="28"/>
          <w:szCs w:val="24"/>
        </w:rPr>
        <w:t>15</w:t>
      </w:r>
      <w:r w:rsidRPr="00F70F5C">
        <w:rPr>
          <w:rFonts w:ascii="Times New Roman" w:eastAsia="Times New Roman" w:hAnsi="Times New Roman"/>
          <w:sz w:val="28"/>
          <w:szCs w:val="24"/>
        </w:rPr>
        <w:t xml:space="preserve"> минут</w:t>
      </w:r>
      <w:r w:rsidR="001C0A20">
        <w:rPr>
          <w:rFonts w:ascii="Times New Roman" w:eastAsia="Times New Roman" w:hAnsi="Times New Roman"/>
          <w:sz w:val="28"/>
          <w:szCs w:val="24"/>
        </w:rPr>
        <w:t>;</w:t>
      </w:r>
    </w:p>
    <w:p w:rsidR="00B3613F" w:rsidRDefault="00B3613F" w:rsidP="009F18F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2</w:t>
      </w:r>
      <w:r w:rsidRPr="008B1319">
        <w:rPr>
          <w:rFonts w:ascii="Times New Roman" w:eastAsia="Times New Roman" w:hAnsi="Times New Roman" w:cs="Times New Roman"/>
          <w:sz w:val="28"/>
          <w:szCs w:val="28"/>
          <w:lang w:val="kk-KZ"/>
        </w:rPr>
        <w:t xml:space="preserve">) </w:t>
      </w:r>
      <w:r w:rsidR="009F18F6">
        <w:rPr>
          <w:rFonts w:ascii="Times New Roman" w:eastAsia="Times New Roman" w:hAnsi="Times New Roman" w:cs="Times New Roman"/>
          <w:sz w:val="28"/>
          <w:szCs w:val="28"/>
          <w:lang w:val="kk-KZ"/>
        </w:rPr>
        <w:t xml:space="preserve">сотрудник </w:t>
      </w:r>
      <w:r w:rsidRPr="008B1319">
        <w:rPr>
          <w:rFonts w:ascii="Times New Roman" w:eastAsia="Times New Roman" w:hAnsi="Times New Roman" w:cs="Times New Roman"/>
          <w:sz w:val="28"/>
          <w:szCs w:val="28"/>
          <w:lang w:val="kk-KZ"/>
        </w:rPr>
        <w:t>канцеляри</w:t>
      </w:r>
      <w:r w:rsidR="00BE4AF7">
        <w:rPr>
          <w:rFonts w:ascii="Times New Roman" w:eastAsia="Times New Roman" w:hAnsi="Times New Roman" w:cs="Times New Roman"/>
          <w:sz w:val="28"/>
          <w:szCs w:val="28"/>
          <w:lang w:val="kk-KZ"/>
        </w:rPr>
        <w:t>и</w:t>
      </w:r>
      <w:r w:rsidRPr="008B131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осущес</w:t>
      </w:r>
      <w:r w:rsidR="0091159A">
        <w:rPr>
          <w:rFonts w:ascii="Times New Roman" w:eastAsia="Times New Roman" w:hAnsi="Times New Roman" w:cs="Times New Roman"/>
          <w:sz w:val="28"/>
          <w:szCs w:val="28"/>
          <w:lang w:val="kk-KZ"/>
        </w:rPr>
        <w:t xml:space="preserve">твляет регистрацию документов и </w:t>
      </w:r>
      <w:r w:rsidRPr="008B1319">
        <w:rPr>
          <w:rFonts w:ascii="Times New Roman" w:eastAsia="Times New Roman" w:hAnsi="Times New Roman" w:cs="Times New Roman"/>
          <w:sz w:val="28"/>
          <w:szCs w:val="28"/>
          <w:lang w:val="kk-KZ"/>
        </w:rPr>
        <w:t xml:space="preserve">выдает услугополучателю </w:t>
      </w:r>
      <w:r>
        <w:rPr>
          <w:rFonts w:ascii="Times New Roman" w:eastAsia="Times New Roman" w:hAnsi="Times New Roman" w:cs="Times New Roman"/>
          <w:sz w:val="28"/>
          <w:szCs w:val="28"/>
          <w:lang w:val="kk-KZ"/>
        </w:rPr>
        <w:t xml:space="preserve">расписку </w:t>
      </w:r>
      <w:r w:rsidRPr="008B131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009F18F6">
        <w:rPr>
          <w:rFonts w:ascii="Times New Roman" w:eastAsia="Times New Roman" w:hAnsi="Times New Roman" w:cs="Times New Roman"/>
          <w:sz w:val="28"/>
          <w:szCs w:val="28"/>
          <w:lang w:val="kk-KZ"/>
        </w:rPr>
        <w:t>5</w:t>
      </w:r>
      <w:r w:rsidRPr="008B1319">
        <w:rPr>
          <w:rFonts w:ascii="Times New Roman" w:eastAsia="Times New Roman" w:hAnsi="Times New Roman" w:cs="Times New Roman"/>
          <w:sz w:val="28"/>
          <w:szCs w:val="28"/>
          <w:lang w:val="kk-KZ"/>
        </w:rPr>
        <w:t xml:space="preserve"> минут.</w:t>
      </w:r>
      <w:r>
        <w:rPr>
          <w:rFonts w:ascii="Times New Roman" w:eastAsia="Times New Roman" w:hAnsi="Times New Roman" w:cs="Times New Roman"/>
          <w:sz w:val="28"/>
          <w:szCs w:val="28"/>
          <w:lang w:val="kk-KZ"/>
        </w:rPr>
        <w:t xml:space="preserve"> </w:t>
      </w:r>
    </w:p>
    <w:p w:rsidR="00D40C2D" w:rsidRPr="0079319F" w:rsidRDefault="006E1660" w:rsidP="006E1660">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ab/>
      </w:r>
      <w:r w:rsidR="00D40C2D" w:rsidRPr="007C2A28">
        <w:rPr>
          <w:rFonts w:ascii="Times New Roman" w:eastAsia="Times New Roman" w:hAnsi="Times New Roman" w:cs="Times New Roman"/>
          <w:color w:val="000000"/>
          <w:sz w:val="28"/>
          <w:szCs w:val="28"/>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p>
    <w:p w:rsidR="00307F98" w:rsidRPr="004317FA" w:rsidRDefault="00307F98" w:rsidP="001C0A20">
      <w:pPr>
        <w:tabs>
          <w:tab w:val="left" w:pos="567"/>
          <w:tab w:val="left" w:pos="709"/>
          <w:tab w:val="left" w:pos="993"/>
        </w:tabs>
        <w:spacing w:after="0" w:line="240" w:lineRule="auto"/>
        <w:ind w:firstLine="709"/>
        <w:jc w:val="both"/>
        <w:rPr>
          <w:rFonts w:ascii="Times New Roman" w:eastAsia="Times New Roman" w:hAnsi="Times New Roman" w:cs="Times New Roman"/>
          <w:sz w:val="28"/>
          <w:szCs w:val="28"/>
          <w:lang w:val="kk-KZ"/>
        </w:rPr>
      </w:pPr>
      <w:r w:rsidRPr="004317FA">
        <w:rPr>
          <w:rFonts w:ascii="Times New Roman" w:hAnsi="Times New Roman" w:cs="Times New Roman"/>
          <w:color w:val="000000"/>
          <w:spacing w:val="2"/>
          <w:sz w:val="28"/>
          <w:szCs w:val="28"/>
          <w:shd w:val="clear" w:color="auto" w:fill="FFFFFF"/>
        </w:rPr>
        <w:t>1)</w:t>
      </w:r>
      <w:r w:rsidRPr="004317FA">
        <w:rPr>
          <w:rFonts w:ascii="Times New Roman" w:hAnsi="Times New Roman" w:cs="Times New Roman"/>
          <w:sz w:val="28"/>
          <w:szCs w:val="28"/>
          <w:lang w:val="kk-KZ"/>
        </w:rPr>
        <w:t xml:space="preserve"> </w:t>
      </w:r>
      <w:r w:rsidR="001C0A20" w:rsidRPr="004317FA">
        <w:rPr>
          <w:rFonts w:ascii="Times New Roman" w:eastAsia="Times New Roman" w:hAnsi="Times New Roman" w:cs="Times New Roman"/>
          <w:sz w:val="28"/>
          <w:szCs w:val="28"/>
          <w:lang w:val="kk-KZ"/>
        </w:rPr>
        <w:t>направл</w:t>
      </w:r>
      <w:r w:rsidR="00490F13" w:rsidRPr="004317FA">
        <w:rPr>
          <w:rFonts w:ascii="Times New Roman" w:eastAsia="Times New Roman" w:hAnsi="Times New Roman" w:cs="Times New Roman"/>
          <w:sz w:val="28"/>
          <w:szCs w:val="28"/>
          <w:lang w:val="kk-KZ"/>
        </w:rPr>
        <w:t>ение</w:t>
      </w:r>
      <w:r w:rsidR="0053531E" w:rsidRPr="004317FA">
        <w:rPr>
          <w:rFonts w:ascii="Times New Roman" w:eastAsia="Times New Roman" w:hAnsi="Times New Roman" w:cs="Times New Roman"/>
          <w:sz w:val="28"/>
          <w:szCs w:val="28"/>
          <w:lang w:val="kk-KZ"/>
        </w:rPr>
        <w:t xml:space="preserve"> документов</w:t>
      </w:r>
      <w:r w:rsidR="001C0A20" w:rsidRPr="004317FA">
        <w:rPr>
          <w:rFonts w:ascii="Times New Roman" w:eastAsia="Times New Roman" w:hAnsi="Times New Roman" w:cs="Times New Roman"/>
          <w:sz w:val="28"/>
          <w:szCs w:val="28"/>
          <w:lang w:val="kk-KZ"/>
        </w:rPr>
        <w:t xml:space="preserve"> в канцелярию для регистрации</w:t>
      </w:r>
      <w:r w:rsidR="001C0A20" w:rsidRPr="004317FA">
        <w:rPr>
          <w:rFonts w:ascii="Times New Roman" w:eastAsia="Times New Roman" w:hAnsi="Times New Roman" w:cs="Times New Roman"/>
          <w:sz w:val="28"/>
          <w:szCs w:val="24"/>
        </w:rPr>
        <w:t>;</w:t>
      </w:r>
    </w:p>
    <w:p w:rsidR="00F94C3F" w:rsidRDefault="00307F98" w:rsidP="00F94C3F">
      <w:pPr>
        <w:spacing w:after="0" w:line="240" w:lineRule="auto"/>
        <w:ind w:firstLine="720"/>
        <w:jc w:val="both"/>
        <w:rPr>
          <w:rFonts w:ascii="Times New Roman" w:hAnsi="Times New Roman" w:cs="Times New Roman"/>
          <w:color w:val="000000"/>
          <w:sz w:val="28"/>
          <w:szCs w:val="28"/>
        </w:rPr>
      </w:pPr>
      <w:r w:rsidRPr="004317FA">
        <w:rPr>
          <w:rFonts w:ascii="Times New Roman" w:hAnsi="Times New Roman" w:cs="Times New Roman"/>
          <w:color w:val="000000"/>
          <w:spacing w:val="2"/>
          <w:sz w:val="28"/>
          <w:szCs w:val="28"/>
          <w:shd w:val="clear" w:color="auto" w:fill="FFFFFF"/>
        </w:rPr>
        <w:t>2)</w:t>
      </w:r>
      <w:r w:rsidR="00490F13" w:rsidRPr="004317FA">
        <w:rPr>
          <w:rFonts w:ascii="Times New Roman" w:hAnsi="Times New Roman" w:cs="Times New Roman"/>
          <w:color w:val="000000"/>
          <w:spacing w:val="2"/>
          <w:sz w:val="28"/>
          <w:szCs w:val="28"/>
          <w:shd w:val="clear" w:color="auto" w:fill="FFFFFF"/>
        </w:rPr>
        <w:t xml:space="preserve"> </w:t>
      </w:r>
      <w:r w:rsidR="009F18F6" w:rsidRPr="004317FA">
        <w:rPr>
          <w:rFonts w:ascii="Times New Roman" w:eastAsia="Times New Roman" w:hAnsi="Times New Roman" w:cs="Times New Roman"/>
          <w:sz w:val="28"/>
          <w:szCs w:val="28"/>
          <w:lang w:val="kk-KZ"/>
        </w:rPr>
        <w:t>выдача</w:t>
      </w:r>
      <w:r w:rsidR="009F18F6" w:rsidRPr="000A7F2B">
        <w:rPr>
          <w:rFonts w:ascii="Times New Roman" w:eastAsia="Times New Roman" w:hAnsi="Times New Roman" w:cs="Times New Roman"/>
          <w:sz w:val="28"/>
          <w:szCs w:val="28"/>
          <w:lang w:val="kk-KZ"/>
        </w:rPr>
        <w:t xml:space="preserve"> </w:t>
      </w:r>
      <w:r w:rsidR="009F18F6" w:rsidRPr="00A71207">
        <w:rPr>
          <w:rFonts w:ascii="Times New Roman" w:hAnsi="Times New Roman"/>
          <w:sz w:val="28"/>
          <w:szCs w:val="28"/>
        </w:rPr>
        <w:t>расписк</w:t>
      </w:r>
      <w:r w:rsidR="009F18F6">
        <w:rPr>
          <w:rFonts w:ascii="Times New Roman" w:hAnsi="Times New Roman"/>
          <w:sz w:val="28"/>
          <w:szCs w:val="28"/>
        </w:rPr>
        <w:t>и</w:t>
      </w:r>
      <w:r w:rsidR="00F94C3F">
        <w:rPr>
          <w:rFonts w:ascii="Times New Roman" w:hAnsi="Times New Roman" w:cs="Times New Roman"/>
          <w:color w:val="000000"/>
          <w:sz w:val="28"/>
          <w:szCs w:val="28"/>
        </w:rPr>
        <w:t>.</w:t>
      </w:r>
    </w:p>
    <w:p w:rsidR="009F18F6" w:rsidRPr="009F18F6" w:rsidRDefault="009F18F6" w:rsidP="009F18F6">
      <w:pPr>
        <w:spacing w:after="0" w:line="240" w:lineRule="auto"/>
        <w:ind w:firstLine="708"/>
        <w:jc w:val="both"/>
        <w:rPr>
          <w:rFonts w:ascii="Times New Roman" w:hAnsi="Times New Roman"/>
          <w:sz w:val="28"/>
          <w:szCs w:val="28"/>
        </w:rPr>
      </w:pPr>
    </w:p>
    <w:p w:rsidR="00BF7CD0" w:rsidRPr="00307F98" w:rsidRDefault="00BF7CD0" w:rsidP="008A497A">
      <w:pPr>
        <w:pStyle w:val="a8"/>
        <w:ind w:left="709"/>
        <w:jc w:val="both"/>
        <w:rPr>
          <w:sz w:val="28"/>
          <w:szCs w:val="28"/>
          <w:lang w:val="ru-RU"/>
        </w:rPr>
      </w:pPr>
    </w:p>
    <w:p w:rsidR="00C22BBD" w:rsidRPr="00C01847" w:rsidRDefault="00E121AA" w:rsidP="00C01847">
      <w:pPr>
        <w:pStyle w:val="a8"/>
        <w:numPr>
          <w:ilvl w:val="0"/>
          <w:numId w:val="1"/>
        </w:numPr>
        <w:ind w:left="0" w:firstLine="709"/>
        <w:jc w:val="both"/>
        <w:rPr>
          <w:sz w:val="28"/>
          <w:szCs w:val="28"/>
          <w:lang w:val="ru-RU"/>
        </w:rPr>
      </w:pPr>
      <w:r w:rsidRPr="00C01847">
        <w:rPr>
          <w:b/>
          <w:bCs/>
          <w:sz w:val="28"/>
          <w:szCs w:val="28"/>
          <w:lang w:val="ru-RU"/>
        </w:rPr>
        <w:t xml:space="preserve">3. </w:t>
      </w:r>
      <w:r w:rsidR="00C22BBD" w:rsidRPr="00C01847">
        <w:rPr>
          <w:b/>
          <w:bCs/>
          <w:sz w:val="28"/>
          <w:szCs w:val="28"/>
          <w:lang w:val="ru-RU"/>
        </w:rPr>
        <w:t xml:space="preserve">Описание порядка взаимодействия структурных подразделений (работников) </w:t>
      </w:r>
      <w:proofErr w:type="spellStart"/>
      <w:r w:rsidR="00C22BBD" w:rsidRPr="00C01847">
        <w:rPr>
          <w:b/>
          <w:bCs/>
          <w:sz w:val="28"/>
          <w:szCs w:val="28"/>
          <w:lang w:val="ru-RU"/>
        </w:rPr>
        <w:t>услугодателя</w:t>
      </w:r>
      <w:proofErr w:type="spellEnd"/>
      <w:r w:rsidR="00C22BBD" w:rsidRPr="00C01847">
        <w:rPr>
          <w:b/>
          <w:bCs/>
          <w:sz w:val="28"/>
          <w:szCs w:val="28"/>
          <w:lang w:val="ru-RU"/>
        </w:rPr>
        <w:t xml:space="preserve"> в процессе оказания государственной услуги</w:t>
      </w:r>
    </w:p>
    <w:p w:rsidR="00C22BBD" w:rsidRPr="00BF7CD0" w:rsidRDefault="00C22BBD" w:rsidP="00C22BBD">
      <w:pPr>
        <w:spacing w:after="0" w:line="240" w:lineRule="auto"/>
        <w:ind w:firstLine="709"/>
        <w:jc w:val="center"/>
        <w:rPr>
          <w:rFonts w:ascii="Times New Roman" w:eastAsia="Times New Roman" w:hAnsi="Times New Roman" w:cs="Times New Roman"/>
          <w:sz w:val="28"/>
          <w:szCs w:val="28"/>
        </w:rPr>
      </w:pPr>
    </w:p>
    <w:p w:rsidR="00C22BBD" w:rsidRPr="00C22BBD" w:rsidRDefault="00CA4759" w:rsidP="00C22BB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r w:rsidR="00C22BBD" w:rsidRPr="00C22BBD">
        <w:rPr>
          <w:rFonts w:ascii="Times New Roman" w:eastAsia="Times New Roman" w:hAnsi="Times New Roman" w:cs="Times New Roman"/>
          <w:sz w:val="28"/>
          <w:szCs w:val="28"/>
          <w:lang w:val="kk-KZ"/>
        </w:rPr>
        <w:t xml:space="preserve">. Перечень структурных подразделений (работников) услугодателя, которые </w:t>
      </w:r>
      <w:r w:rsidR="00C22BBD" w:rsidRPr="00C22BBD">
        <w:rPr>
          <w:rFonts w:ascii="Times New Roman" w:eastAsia="Times New Roman" w:hAnsi="Times New Roman" w:cs="Times New Roman"/>
          <w:sz w:val="28"/>
          <w:szCs w:val="28"/>
        </w:rPr>
        <w:t>участвуют</w:t>
      </w:r>
      <w:r w:rsidR="00C22BBD" w:rsidRPr="00C22BBD">
        <w:rPr>
          <w:rFonts w:ascii="Times New Roman" w:eastAsia="Times New Roman" w:hAnsi="Times New Roman" w:cs="Times New Roman"/>
          <w:sz w:val="28"/>
          <w:szCs w:val="28"/>
          <w:lang w:val="kk-KZ"/>
        </w:rPr>
        <w:t xml:space="preserve">  в процессе оказания государственной услуги:</w:t>
      </w:r>
    </w:p>
    <w:p w:rsidR="00C22BBD" w:rsidRPr="00C22BBD" w:rsidRDefault="00C22BBD" w:rsidP="00C22BBD">
      <w:pPr>
        <w:spacing w:after="0" w:line="240" w:lineRule="auto"/>
        <w:ind w:firstLine="709"/>
        <w:jc w:val="both"/>
        <w:rPr>
          <w:rFonts w:ascii="Times New Roman" w:eastAsia="Times New Roman" w:hAnsi="Times New Roman" w:cs="Times New Roman"/>
          <w:sz w:val="28"/>
          <w:szCs w:val="28"/>
          <w:lang w:val="kk-KZ"/>
        </w:rPr>
      </w:pPr>
      <w:r w:rsidRPr="00C22BBD">
        <w:rPr>
          <w:rFonts w:ascii="Times New Roman" w:eastAsia="Times New Roman" w:hAnsi="Times New Roman" w:cs="Times New Roman"/>
          <w:sz w:val="28"/>
          <w:szCs w:val="28"/>
          <w:lang w:val="kk-KZ"/>
        </w:rPr>
        <w:t xml:space="preserve">1) </w:t>
      </w:r>
      <w:r w:rsidR="00FF6477" w:rsidRPr="00552962">
        <w:rPr>
          <w:rFonts w:ascii="Times New Roman" w:eastAsia="Times New Roman" w:hAnsi="Times New Roman" w:cs="Times New Roman"/>
          <w:sz w:val="28"/>
          <w:szCs w:val="28"/>
          <w:lang w:val="kk-KZ"/>
        </w:rPr>
        <w:t xml:space="preserve">ответственный </w:t>
      </w:r>
      <w:r w:rsidR="00FF6477" w:rsidRPr="008A27E7">
        <w:rPr>
          <w:rFonts w:ascii="Times New Roman" w:eastAsia="Times New Roman" w:hAnsi="Times New Roman" w:cs="Times New Roman"/>
          <w:sz w:val="28"/>
          <w:szCs w:val="28"/>
          <w:lang w:val="kk-KZ"/>
        </w:rPr>
        <w:t>исполнитель</w:t>
      </w:r>
      <w:r w:rsidRPr="00C22BBD">
        <w:rPr>
          <w:rFonts w:ascii="Times New Roman" w:eastAsia="Times New Roman" w:hAnsi="Times New Roman" w:cs="Times New Roman"/>
          <w:sz w:val="28"/>
          <w:szCs w:val="28"/>
          <w:lang w:val="kk-KZ"/>
        </w:rPr>
        <w:t>;</w:t>
      </w:r>
    </w:p>
    <w:p w:rsidR="002232CB" w:rsidRPr="00C22BBD" w:rsidRDefault="00C22BBD" w:rsidP="00C22BBD">
      <w:pPr>
        <w:spacing w:after="0" w:line="240" w:lineRule="auto"/>
        <w:ind w:firstLine="709"/>
        <w:jc w:val="both"/>
        <w:rPr>
          <w:rFonts w:ascii="Times New Roman" w:eastAsia="Times New Roman" w:hAnsi="Times New Roman" w:cs="Times New Roman"/>
          <w:sz w:val="28"/>
          <w:szCs w:val="28"/>
          <w:lang w:val="kk-KZ"/>
        </w:rPr>
      </w:pPr>
      <w:r w:rsidRPr="00C22BBD">
        <w:rPr>
          <w:rFonts w:ascii="Times New Roman" w:eastAsia="Times New Roman" w:hAnsi="Times New Roman" w:cs="Times New Roman"/>
          <w:sz w:val="28"/>
          <w:szCs w:val="28"/>
          <w:lang w:val="kk-KZ"/>
        </w:rPr>
        <w:t xml:space="preserve">2) </w:t>
      </w:r>
      <w:r w:rsidR="00FF6477">
        <w:rPr>
          <w:rFonts w:ascii="Times New Roman" w:hAnsi="Times New Roman" w:cs="Times New Roman"/>
          <w:sz w:val="28"/>
          <w:szCs w:val="28"/>
          <w:lang w:val="kk-KZ"/>
        </w:rPr>
        <w:t xml:space="preserve">сотрудник </w:t>
      </w:r>
      <w:r w:rsidR="00FF6477">
        <w:rPr>
          <w:rFonts w:ascii="Times New Roman" w:eastAsia="Times New Roman" w:hAnsi="Times New Roman" w:cs="Times New Roman"/>
          <w:sz w:val="28"/>
          <w:szCs w:val="28"/>
          <w:lang w:val="kk-KZ"/>
        </w:rPr>
        <w:t>канцелярии</w:t>
      </w:r>
      <w:r w:rsidR="00FF6477">
        <w:rPr>
          <w:rFonts w:ascii="Times New Roman" w:hAnsi="Times New Roman" w:cs="Times New Roman"/>
          <w:sz w:val="28"/>
          <w:szCs w:val="28"/>
        </w:rPr>
        <w:t>.</w:t>
      </w:r>
    </w:p>
    <w:p w:rsidR="00C22BBD" w:rsidRPr="00C22BBD" w:rsidRDefault="00585E62" w:rsidP="00C22BBD">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r w:rsidR="00C22BBD" w:rsidRPr="00C22BBD">
        <w:rPr>
          <w:rFonts w:ascii="Times New Roman" w:eastAsia="Times New Roman" w:hAnsi="Times New Roman" w:cs="Times New Roman"/>
          <w:sz w:val="28"/>
          <w:szCs w:val="28"/>
          <w:lang w:val="kk-KZ"/>
        </w:rPr>
        <w:t>.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p w:rsidR="002D1BA0" w:rsidRPr="008B1319" w:rsidRDefault="002D1BA0" w:rsidP="002D1BA0">
      <w:pPr>
        <w:tabs>
          <w:tab w:val="left" w:pos="567"/>
          <w:tab w:val="left" w:pos="709"/>
          <w:tab w:val="left" w:pos="993"/>
        </w:tabs>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sz w:val="28"/>
          <w:szCs w:val="24"/>
          <w:lang w:val="kk-KZ"/>
        </w:rPr>
        <w:t>1</w:t>
      </w:r>
      <w:r>
        <w:rPr>
          <w:rFonts w:ascii="Times New Roman" w:eastAsia="Times New Roman" w:hAnsi="Times New Roman" w:cs="Times New Roman"/>
          <w:sz w:val="28"/>
          <w:szCs w:val="24"/>
        </w:rPr>
        <w:t>) ответственный исполнитель осуществляет п</w:t>
      </w:r>
      <w:r w:rsidRPr="00B278FA">
        <w:rPr>
          <w:rFonts w:ascii="Times New Roman" w:eastAsia="Times New Roman" w:hAnsi="Times New Roman" w:cs="Times New Roman"/>
          <w:sz w:val="28"/>
          <w:szCs w:val="24"/>
        </w:rPr>
        <w:t>рием</w:t>
      </w:r>
      <w:r>
        <w:rPr>
          <w:rFonts w:ascii="Times New Roman" w:eastAsia="Times New Roman" w:hAnsi="Times New Roman" w:cs="Times New Roman"/>
          <w:sz w:val="28"/>
          <w:szCs w:val="24"/>
        </w:rPr>
        <w:t xml:space="preserve"> </w:t>
      </w:r>
      <w:r w:rsidRPr="00B278FA">
        <w:rPr>
          <w:rFonts w:ascii="Times New Roman" w:eastAsia="Times New Roman" w:hAnsi="Times New Roman" w:cs="Times New Roman"/>
          <w:sz w:val="28"/>
          <w:szCs w:val="24"/>
        </w:rPr>
        <w:t>документов</w:t>
      </w:r>
      <w:r>
        <w:rPr>
          <w:rFonts w:ascii="Times New Roman" w:eastAsia="Times New Roman" w:hAnsi="Times New Roman" w:cs="Times New Roman"/>
          <w:sz w:val="28"/>
          <w:szCs w:val="24"/>
        </w:rPr>
        <w:t xml:space="preserve">, </w:t>
      </w:r>
      <w:r w:rsidRPr="00F70F5C">
        <w:rPr>
          <w:rFonts w:ascii="Times New Roman" w:eastAsia="Times New Roman" w:hAnsi="Times New Roman" w:cs="Times New Roman"/>
          <w:sz w:val="28"/>
          <w:szCs w:val="24"/>
        </w:rPr>
        <w:t xml:space="preserve">проверку полноты документов – </w:t>
      </w:r>
      <w:r>
        <w:rPr>
          <w:rFonts w:ascii="Times New Roman" w:eastAsia="Times New Roman" w:hAnsi="Times New Roman"/>
          <w:sz w:val="28"/>
          <w:szCs w:val="24"/>
        </w:rPr>
        <w:t>15</w:t>
      </w:r>
      <w:r w:rsidRPr="00F70F5C">
        <w:rPr>
          <w:rFonts w:ascii="Times New Roman" w:eastAsia="Times New Roman" w:hAnsi="Times New Roman"/>
          <w:sz w:val="28"/>
          <w:szCs w:val="24"/>
        </w:rPr>
        <w:t xml:space="preserve"> минут</w:t>
      </w:r>
      <w:r>
        <w:rPr>
          <w:rFonts w:ascii="Times New Roman" w:eastAsia="Times New Roman" w:hAnsi="Times New Roman"/>
          <w:sz w:val="28"/>
          <w:szCs w:val="24"/>
        </w:rPr>
        <w:t>;</w:t>
      </w:r>
    </w:p>
    <w:p w:rsidR="002D1BA0" w:rsidRDefault="002D1BA0" w:rsidP="002D1BA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2</w:t>
      </w:r>
      <w:r w:rsidRPr="008B131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сотрудник </w:t>
      </w:r>
      <w:r w:rsidRPr="008B1319">
        <w:rPr>
          <w:rFonts w:ascii="Times New Roman" w:eastAsia="Times New Roman" w:hAnsi="Times New Roman" w:cs="Times New Roman"/>
          <w:sz w:val="28"/>
          <w:szCs w:val="28"/>
          <w:lang w:val="kk-KZ"/>
        </w:rPr>
        <w:t>канцеляри</w:t>
      </w:r>
      <w:r w:rsidR="00BE4AF7">
        <w:rPr>
          <w:rFonts w:ascii="Times New Roman" w:eastAsia="Times New Roman" w:hAnsi="Times New Roman" w:cs="Times New Roman"/>
          <w:sz w:val="28"/>
          <w:szCs w:val="28"/>
          <w:lang w:val="kk-KZ"/>
        </w:rPr>
        <w:t>и</w:t>
      </w:r>
      <w:r w:rsidRPr="008B1319">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осуществляет регистрацию документов и </w:t>
      </w:r>
      <w:r w:rsidRPr="008B1319">
        <w:rPr>
          <w:rFonts w:ascii="Times New Roman" w:eastAsia="Times New Roman" w:hAnsi="Times New Roman" w:cs="Times New Roman"/>
          <w:sz w:val="28"/>
          <w:szCs w:val="28"/>
          <w:lang w:val="kk-KZ"/>
        </w:rPr>
        <w:t xml:space="preserve">выдает услугополучателю </w:t>
      </w:r>
      <w:r>
        <w:rPr>
          <w:rFonts w:ascii="Times New Roman" w:eastAsia="Times New Roman" w:hAnsi="Times New Roman" w:cs="Times New Roman"/>
          <w:sz w:val="28"/>
          <w:szCs w:val="28"/>
          <w:lang w:val="kk-KZ"/>
        </w:rPr>
        <w:t xml:space="preserve">расписку </w:t>
      </w:r>
      <w:r w:rsidRPr="008B1319">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5</w:t>
      </w:r>
      <w:r w:rsidRPr="008B1319">
        <w:rPr>
          <w:rFonts w:ascii="Times New Roman" w:eastAsia="Times New Roman" w:hAnsi="Times New Roman" w:cs="Times New Roman"/>
          <w:sz w:val="28"/>
          <w:szCs w:val="28"/>
          <w:lang w:val="kk-KZ"/>
        </w:rPr>
        <w:t xml:space="preserve"> минут.</w:t>
      </w:r>
      <w:r>
        <w:rPr>
          <w:rFonts w:ascii="Times New Roman" w:eastAsia="Times New Roman" w:hAnsi="Times New Roman" w:cs="Times New Roman"/>
          <w:sz w:val="28"/>
          <w:szCs w:val="28"/>
          <w:lang w:val="kk-KZ"/>
        </w:rPr>
        <w:t xml:space="preserve"> </w:t>
      </w:r>
    </w:p>
    <w:p w:rsidR="00C071A1" w:rsidRDefault="002D1BA0" w:rsidP="002D1BA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A14039">
        <w:rPr>
          <w:rFonts w:ascii="Times New Roman" w:eastAsia="Times New Roman" w:hAnsi="Times New Roman" w:cs="Times New Roman"/>
          <w:color w:val="000000"/>
          <w:sz w:val="28"/>
          <w:szCs w:val="28"/>
        </w:rPr>
        <w:t>Подробное</w:t>
      </w:r>
      <w:r w:rsidR="00C071A1">
        <w:rPr>
          <w:rFonts w:ascii="Times New Roman" w:eastAsia="Times New Roman" w:hAnsi="Times New Roman" w:cs="Times New Roman"/>
          <w:color w:val="000000"/>
          <w:sz w:val="28"/>
          <w:szCs w:val="28"/>
        </w:rPr>
        <w:t xml:space="preserve">      </w:t>
      </w:r>
      <w:r w:rsidR="00A14039">
        <w:rPr>
          <w:rFonts w:ascii="Times New Roman" w:eastAsia="Times New Roman" w:hAnsi="Times New Roman" w:cs="Times New Roman"/>
          <w:color w:val="000000"/>
          <w:sz w:val="28"/>
          <w:szCs w:val="28"/>
        </w:rPr>
        <w:t xml:space="preserve"> описание </w:t>
      </w:r>
      <w:r w:rsidR="00C071A1">
        <w:rPr>
          <w:rFonts w:ascii="Times New Roman" w:eastAsia="Times New Roman" w:hAnsi="Times New Roman" w:cs="Times New Roman"/>
          <w:color w:val="000000"/>
          <w:sz w:val="28"/>
          <w:szCs w:val="28"/>
        </w:rPr>
        <w:t xml:space="preserve">      </w:t>
      </w:r>
      <w:r w:rsidR="004D1F6A" w:rsidRPr="00BB74FD">
        <w:rPr>
          <w:rFonts w:ascii="Times New Roman" w:eastAsia="Times New Roman" w:hAnsi="Times New Roman" w:cs="Times New Roman"/>
          <w:color w:val="000000"/>
          <w:sz w:val="28"/>
          <w:szCs w:val="28"/>
        </w:rPr>
        <w:t xml:space="preserve">последовательности </w:t>
      </w:r>
      <w:r w:rsidR="00C071A1">
        <w:rPr>
          <w:rFonts w:ascii="Times New Roman" w:eastAsia="Times New Roman" w:hAnsi="Times New Roman" w:cs="Times New Roman"/>
          <w:color w:val="000000"/>
          <w:sz w:val="28"/>
          <w:szCs w:val="28"/>
        </w:rPr>
        <w:t xml:space="preserve">     </w:t>
      </w:r>
      <w:r w:rsidR="004D1F6A" w:rsidRPr="00BB74FD">
        <w:rPr>
          <w:rFonts w:ascii="Times New Roman" w:eastAsia="Times New Roman" w:hAnsi="Times New Roman" w:cs="Times New Roman"/>
          <w:color w:val="000000"/>
          <w:sz w:val="28"/>
          <w:szCs w:val="28"/>
        </w:rPr>
        <w:t>процедур</w:t>
      </w:r>
      <w:r w:rsidR="00C071A1">
        <w:rPr>
          <w:rFonts w:ascii="Times New Roman" w:eastAsia="Times New Roman" w:hAnsi="Times New Roman" w:cs="Times New Roman"/>
          <w:color w:val="000000"/>
          <w:sz w:val="28"/>
          <w:szCs w:val="28"/>
        </w:rPr>
        <w:t xml:space="preserve">    </w:t>
      </w:r>
      <w:proofErr w:type="gramStart"/>
      <w:r w:rsidR="00C071A1">
        <w:rPr>
          <w:rFonts w:ascii="Times New Roman" w:eastAsia="Times New Roman" w:hAnsi="Times New Roman" w:cs="Times New Roman"/>
          <w:color w:val="000000"/>
          <w:sz w:val="28"/>
          <w:szCs w:val="28"/>
        </w:rPr>
        <w:t xml:space="preserve">  </w:t>
      </w:r>
      <w:r w:rsidR="004D1F6A" w:rsidRPr="00BB74FD">
        <w:rPr>
          <w:rFonts w:ascii="Times New Roman" w:eastAsia="Times New Roman" w:hAnsi="Times New Roman" w:cs="Times New Roman"/>
          <w:color w:val="000000"/>
          <w:sz w:val="28"/>
          <w:szCs w:val="28"/>
        </w:rPr>
        <w:t xml:space="preserve"> (</w:t>
      </w:r>
      <w:proofErr w:type="gramEnd"/>
      <w:r w:rsidR="004D1F6A" w:rsidRPr="00BB74FD">
        <w:rPr>
          <w:rFonts w:ascii="Times New Roman" w:eastAsia="Times New Roman" w:hAnsi="Times New Roman" w:cs="Times New Roman"/>
          <w:color w:val="000000"/>
          <w:sz w:val="28"/>
          <w:szCs w:val="28"/>
        </w:rPr>
        <w:t>действий),</w:t>
      </w:r>
    </w:p>
    <w:p w:rsidR="00C950D3" w:rsidRDefault="004D1F6A" w:rsidP="002D1BA0">
      <w:pPr>
        <w:spacing w:after="0" w:line="240" w:lineRule="auto"/>
        <w:jc w:val="both"/>
        <w:rPr>
          <w:rFonts w:ascii="Times New Roman" w:eastAsia="Times New Roman" w:hAnsi="Times New Roman" w:cs="Times New Roman"/>
          <w:color w:val="000000"/>
          <w:sz w:val="28"/>
          <w:szCs w:val="28"/>
        </w:rPr>
      </w:pPr>
      <w:proofErr w:type="gramStart"/>
      <w:r w:rsidRPr="00BB74FD">
        <w:rPr>
          <w:rFonts w:ascii="Times New Roman" w:eastAsia="Times New Roman" w:hAnsi="Times New Roman" w:cs="Times New Roman"/>
          <w:color w:val="000000"/>
          <w:sz w:val="28"/>
          <w:szCs w:val="28"/>
        </w:rPr>
        <w:lastRenderedPageBreak/>
        <w:t>взаимодействий</w:t>
      </w:r>
      <w:proofErr w:type="gramEnd"/>
      <w:r w:rsidRPr="00BB74FD">
        <w:rPr>
          <w:rFonts w:ascii="Times New Roman" w:eastAsia="Times New Roman" w:hAnsi="Times New Roman" w:cs="Times New Roman"/>
          <w:color w:val="000000"/>
          <w:sz w:val="28"/>
          <w:szCs w:val="28"/>
        </w:rPr>
        <w:t xml:space="preserve"> структурных подразделений (работников) </w:t>
      </w:r>
      <w:proofErr w:type="spellStart"/>
      <w:r w:rsidRPr="00BB74FD">
        <w:rPr>
          <w:rFonts w:ascii="Times New Roman" w:eastAsia="Times New Roman" w:hAnsi="Times New Roman" w:cs="Times New Roman"/>
          <w:color w:val="000000"/>
          <w:sz w:val="28"/>
          <w:szCs w:val="28"/>
        </w:rPr>
        <w:t>услугодателя</w:t>
      </w:r>
      <w:proofErr w:type="spellEnd"/>
      <w:r w:rsidRPr="00BB74FD">
        <w:rPr>
          <w:rFonts w:ascii="Times New Roman" w:eastAsia="Times New Roman" w:hAnsi="Times New Roman" w:cs="Times New Roman"/>
          <w:color w:val="000000"/>
          <w:sz w:val="28"/>
          <w:szCs w:val="28"/>
        </w:rPr>
        <w:t xml:space="preserve"> в процессе оказания государственной услуги</w:t>
      </w:r>
      <w:r>
        <w:rPr>
          <w:rFonts w:ascii="Times New Roman" w:eastAsia="Times New Roman" w:hAnsi="Times New Roman" w:cs="Times New Roman"/>
          <w:color w:val="000000"/>
          <w:sz w:val="28"/>
          <w:szCs w:val="28"/>
        </w:rPr>
        <w:t xml:space="preserve"> </w:t>
      </w:r>
      <w:r w:rsidRPr="00FA2A6C">
        <w:rPr>
          <w:rFonts w:ascii="Times New Roman" w:eastAsia="Times New Roman" w:hAnsi="Times New Roman" w:cs="Times New Roman"/>
          <w:spacing w:val="-18"/>
          <w:sz w:val="28"/>
          <w:szCs w:val="28"/>
        </w:rPr>
        <w:t>отражается в справочнике бизнес-процессов оказания государственной услуги</w:t>
      </w:r>
      <w:r>
        <w:rPr>
          <w:rFonts w:ascii="Times New Roman" w:eastAsia="Times New Roman" w:hAnsi="Times New Roman" w:cs="Times New Roman"/>
          <w:spacing w:val="-18"/>
          <w:sz w:val="28"/>
          <w:szCs w:val="28"/>
        </w:rPr>
        <w:t xml:space="preserve"> </w:t>
      </w:r>
      <w:r w:rsidRPr="00BB74FD">
        <w:rPr>
          <w:rFonts w:ascii="Times New Roman" w:eastAsia="Times New Roman" w:hAnsi="Times New Roman" w:cs="Times New Roman"/>
          <w:color w:val="000000"/>
          <w:sz w:val="28"/>
          <w:szCs w:val="28"/>
        </w:rPr>
        <w:t>согласно </w:t>
      </w:r>
      <w:r w:rsidRPr="003F118D">
        <w:rPr>
          <w:rFonts w:ascii="Times New Roman" w:eastAsia="Times New Roman" w:hAnsi="Times New Roman" w:cs="Times New Roman"/>
          <w:sz w:val="28"/>
          <w:szCs w:val="28"/>
        </w:rPr>
        <w:t xml:space="preserve">приложению </w:t>
      </w:r>
      <w:r w:rsidR="007D2B75">
        <w:rPr>
          <w:rFonts w:ascii="Times New Roman" w:eastAsia="Times New Roman" w:hAnsi="Times New Roman" w:cs="Times New Roman"/>
          <w:color w:val="000000"/>
          <w:sz w:val="28"/>
          <w:szCs w:val="28"/>
        </w:rPr>
        <w:t>к настоящему регламенту.</w:t>
      </w: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2D1BA0" w:rsidRDefault="002D1BA0" w:rsidP="002D1BA0">
      <w:pPr>
        <w:spacing w:after="0" w:line="240" w:lineRule="auto"/>
        <w:jc w:val="both"/>
        <w:rPr>
          <w:rFonts w:ascii="Times New Roman" w:eastAsia="Times New Roman" w:hAnsi="Times New Roman" w:cs="Times New Roman"/>
          <w:color w:val="000000"/>
          <w:sz w:val="28"/>
          <w:szCs w:val="28"/>
        </w:rPr>
      </w:pPr>
    </w:p>
    <w:p w:rsidR="00A14039" w:rsidRDefault="00A14039" w:rsidP="002D1BA0">
      <w:pPr>
        <w:spacing w:after="0" w:line="240" w:lineRule="auto"/>
        <w:jc w:val="both"/>
        <w:rPr>
          <w:rFonts w:ascii="Times New Roman" w:eastAsia="Times New Roman" w:hAnsi="Times New Roman" w:cs="Times New Roman"/>
          <w:color w:val="000000"/>
          <w:sz w:val="28"/>
          <w:szCs w:val="28"/>
        </w:rPr>
      </w:pPr>
    </w:p>
    <w:p w:rsidR="00A14039" w:rsidRDefault="00A14039" w:rsidP="002D1BA0">
      <w:pPr>
        <w:spacing w:after="0" w:line="240" w:lineRule="auto"/>
        <w:jc w:val="both"/>
        <w:rPr>
          <w:rFonts w:ascii="Times New Roman" w:eastAsia="Times New Roman" w:hAnsi="Times New Roman" w:cs="Times New Roman"/>
          <w:color w:val="000000"/>
          <w:sz w:val="28"/>
          <w:szCs w:val="28"/>
        </w:rPr>
      </w:pPr>
    </w:p>
    <w:p w:rsidR="00A14039" w:rsidRDefault="00A14039" w:rsidP="002D1BA0">
      <w:pPr>
        <w:spacing w:after="0" w:line="240" w:lineRule="auto"/>
        <w:jc w:val="both"/>
        <w:rPr>
          <w:rFonts w:ascii="Times New Roman" w:eastAsia="Times New Roman" w:hAnsi="Times New Roman" w:cs="Times New Roman"/>
          <w:color w:val="000000"/>
          <w:sz w:val="28"/>
          <w:szCs w:val="28"/>
        </w:rPr>
      </w:pPr>
    </w:p>
    <w:p w:rsidR="00A14039" w:rsidRDefault="00A14039" w:rsidP="002D1BA0">
      <w:pPr>
        <w:spacing w:after="0" w:line="240" w:lineRule="auto"/>
        <w:jc w:val="both"/>
        <w:rPr>
          <w:rFonts w:ascii="Times New Roman" w:eastAsia="Times New Roman" w:hAnsi="Times New Roman" w:cs="Times New Roman"/>
          <w:color w:val="000000"/>
          <w:sz w:val="28"/>
          <w:szCs w:val="28"/>
        </w:rPr>
      </w:pPr>
    </w:p>
    <w:p w:rsidR="00C071A1" w:rsidRDefault="00C071A1" w:rsidP="002D1BA0">
      <w:pPr>
        <w:spacing w:after="0" w:line="240" w:lineRule="auto"/>
        <w:jc w:val="both"/>
        <w:rPr>
          <w:rFonts w:ascii="Times New Roman" w:eastAsia="Times New Roman" w:hAnsi="Times New Roman" w:cs="Times New Roman"/>
          <w:color w:val="000000"/>
          <w:sz w:val="28"/>
          <w:szCs w:val="28"/>
        </w:rPr>
      </w:pPr>
    </w:p>
    <w:p w:rsidR="00C071A1" w:rsidRDefault="00C071A1" w:rsidP="002D1BA0">
      <w:pPr>
        <w:spacing w:after="0" w:line="240" w:lineRule="auto"/>
        <w:jc w:val="both"/>
        <w:rPr>
          <w:rFonts w:ascii="Times New Roman" w:eastAsia="Times New Roman" w:hAnsi="Times New Roman" w:cs="Times New Roman"/>
          <w:color w:val="000000"/>
          <w:sz w:val="28"/>
          <w:szCs w:val="28"/>
        </w:rPr>
      </w:pPr>
    </w:p>
    <w:p w:rsidR="00C071A1" w:rsidRDefault="00C071A1" w:rsidP="002D1BA0">
      <w:pPr>
        <w:spacing w:after="0" w:line="240" w:lineRule="auto"/>
        <w:jc w:val="both"/>
        <w:rPr>
          <w:rFonts w:ascii="Times New Roman" w:eastAsia="Times New Roman" w:hAnsi="Times New Roman" w:cs="Times New Roman"/>
          <w:color w:val="000000"/>
          <w:sz w:val="28"/>
          <w:szCs w:val="28"/>
        </w:rPr>
      </w:pPr>
    </w:p>
    <w:p w:rsidR="00A14039" w:rsidRPr="007D2B75" w:rsidRDefault="00A14039" w:rsidP="002D1BA0">
      <w:pPr>
        <w:spacing w:after="0" w:line="240" w:lineRule="auto"/>
        <w:jc w:val="both"/>
        <w:rPr>
          <w:rFonts w:ascii="Times New Roman" w:eastAsia="Times New Roman" w:hAnsi="Times New Roman" w:cs="Times New Roman"/>
          <w:color w:val="000000"/>
          <w:sz w:val="28"/>
          <w:szCs w:val="28"/>
        </w:rPr>
      </w:pPr>
    </w:p>
    <w:p w:rsidR="00F953B5" w:rsidRPr="00CC7432" w:rsidRDefault="00F953B5" w:rsidP="00A72B9E">
      <w:pPr>
        <w:tabs>
          <w:tab w:val="left" w:pos="4962"/>
        </w:tabs>
        <w:spacing w:after="0" w:line="240" w:lineRule="auto"/>
        <w:ind w:firstLine="4962"/>
        <w:rPr>
          <w:rFonts w:ascii="Times New Roman" w:hAnsi="Times New Roman" w:cs="Times New Roman"/>
          <w:sz w:val="20"/>
          <w:szCs w:val="20"/>
          <w:lang w:val="kk-KZ"/>
        </w:rPr>
      </w:pPr>
      <w:r w:rsidRPr="00CC7432">
        <w:rPr>
          <w:rFonts w:ascii="Times New Roman" w:hAnsi="Times New Roman" w:cs="Times New Roman"/>
          <w:sz w:val="20"/>
          <w:szCs w:val="20"/>
        </w:rPr>
        <w:lastRenderedPageBreak/>
        <w:t xml:space="preserve">Приложение </w:t>
      </w:r>
    </w:p>
    <w:p w:rsidR="002C1717" w:rsidRDefault="004317FA" w:rsidP="00A72B9E">
      <w:pPr>
        <w:spacing w:after="0" w:line="240" w:lineRule="auto"/>
        <w:ind w:firstLine="4962"/>
        <w:rPr>
          <w:rFonts w:ascii="Times New Roman" w:hAnsi="Times New Roman" w:cs="Times New Roman"/>
          <w:sz w:val="20"/>
          <w:szCs w:val="20"/>
        </w:rPr>
      </w:pPr>
      <w:r>
        <w:rPr>
          <w:rFonts w:ascii="Times New Roman" w:hAnsi="Times New Roman" w:cs="Times New Roman"/>
          <w:sz w:val="20"/>
          <w:szCs w:val="20"/>
          <w:lang w:val="kk-KZ"/>
        </w:rPr>
        <w:t>к р</w:t>
      </w:r>
      <w:r w:rsidR="00F953B5" w:rsidRPr="00CC7432">
        <w:rPr>
          <w:rFonts w:ascii="Times New Roman" w:hAnsi="Times New Roman" w:cs="Times New Roman"/>
          <w:sz w:val="20"/>
          <w:szCs w:val="20"/>
          <w:lang w:val="kk-KZ"/>
        </w:rPr>
        <w:t xml:space="preserve">егламенту </w:t>
      </w:r>
      <w:r w:rsidR="00F953B5" w:rsidRPr="00CC7432">
        <w:rPr>
          <w:rFonts w:ascii="Times New Roman" w:hAnsi="Times New Roman" w:cs="Times New Roman"/>
          <w:sz w:val="20"/>
          <w:szCs w:val="20"/>
        </w:rPr>
        <w:t xml:space="preserve"> государственной </w:t>
      </w:r>
      <w:r w:rsidR="00F953B5" w:rsidRPr="00CC7432">
        <w:rPr>
          <w:rFonts w:ascii="Times New Roman" w:hAnsi="Times New Roman" w:cs="Times New Roman"/>
          <w:sz w:val="20"/>
          <w:szCs w:val="20"/>
          <w:lang w:val="kk-KZ"/>
        </w:rPr>
        <w:t xml:space="preserve"> </w:t>
      </w:r>
      <w:r w:rsidR="00F953B5" w:rsidRPr="00CC7432">
        <w:rPr>
          <w:rFonts w:ascii="Times New Roman" w:hAnsi="Times New Roman" w:cs="Times New Roman"/>
          <w:sz w:val="20"/>
          <w:szCs w:val="20"/>
        </w:rPr>
        <w:t xml:space="preserve">услуги </w:t>
      </w:r>
    </w:p>
    <w:p w:rsidR="00A72B9E" w:rsidRDefault="002C1717" w:rsidP="00A72B9E">
      <w:pPr>
        <w:spacing w:after="0" w:line="240" w:lineRule="auto"/>
        <w:ind w:firstLine="4962"/>
        <w:rPr>
          <w:rFonts w:ascii="Times New Roman" w:hAnsi="Times New Roman" w:cs="Times New Roman"/>
          <w:color w:val="000000"/>
          <w:sz w:val="20"/>
          <w:szCs w:val="20"/>
        </w:rPr>
      </w:pPr>
      <w:r w:rsidRPr="00E7717E">
        <w:rPr>
          <w:rFonts w:ascii="Times New Roman" w:hAnsi="Times New Roman" w:cs="Times New Roman"/>
          <w:color w:val="000000"/>
          <w:sz w:val="20"/>
          <w:szCs w:val="20"/>
        </w:rPr>
        <w:t>«</w:t>
      </w:r>
      <w:r w:rsidR="00E7717E" w:rsidRPr="00E7717E">
        <w:rPr>
          <w:rFonts w:ascii="Times New Roman" w:hAnsi="Times New Roman" w:cs="Times New Roman"/>
          <w:color w:val="000000"/>
          <w:sz w:val="20"/>
          <w:szCs w:val="20"/>
        </w:rPr>
        <w:t>Прием докуме</w:t>
      </w:r>
      <w:r w:rsidR="00A72B9E">
        <w:rPr>
          <w:rFonts w:ascii="Times New Roman" w:hAnsi="Times New Roman" w:cs="Times New Roman"/>
          <w:color w:val="000000"/>
          <w:sz w:val="20"/>
          <w:szCs w:val="20"/>
        </w:rPr>
        <w:t>нтов для прохождения аттестации</w:t>
      </w:r>
    </w:p>
    <w:p w:rsidR="00A72B9E" w:rsidRDefault="00E7717E" w:rsidP="00A72B9E">
      <w:pPr>
        <w:spacing w:after="0" w:line="240" w:lineRule="auto"/>
        <w:ind w:firstLine="4962"/>
        <w:rPr>
          <w:rFonts w:ascii="Times New Roman" w:hAnsi="Times New Roman" w:cs="Times New Roman"/>
          <w:color w:val="000000"/>
          <w:sz w:val="20"/>
          <w:szCs w:val="20"/>
        </w:rPr>
      </w:pPr>
      <w:proofErr w:type="gramStart"/>
      <w:r w:rsidRPr="00E7717E">
        <w:rPr>
          <w:rFonts w:ascii="Times New Roman" w:hAnsi="Times New Roman" w:cs="Times New Roman"/>
          <w:color w:val="000000"/>
          <w:sz w:val="20"/>
          <w:szCs w:val="20"/>
        </w:rPr>
        <w:t>на</w:t>
      </w:r>
      <w:proofErr w:type="gramEnd"/>
      <w:r w:rsidRPr="00E7717E">
        <w:rPr>
          <w:rFonts w:ascii="Times New Roman" w:hAnsi="Times New Roman" w:cs="Times New Roman"/>
          <w:color w:val="000000"/>
          <w:sz w:val="20"/>
          <w:szCs w:val="20"/>
        </w:rPr>
        <w:t xml:space="preserve"> присвоение (</w:t>
      </w:r>
      <w:r w:rsidR="00A72B9E">
        <w:rPr>
          <w:rFonts w:ascii="Times New Roman" w:hAnsi="Times New Roman" w:cs="Times New Roman"/>
          <w:color w:val="000000"/>
          <w:sz w:val="20"/>
          <w:szCs w:val="20"/>
        </w:rPr>
        <w:t>подтверждение) квалификационных</w:t>
      </w:r>
    </w:p>
    <w:p w:rsidR="00A72B9E" w:rsidRDefault="00E7717E" w:rsidP="00A72B9E">
      <w:pPr>
        <w:spacing w:after="0" w:line="240" w:lineRule="auto"/>
        <w:ind w:firstLine="4962"/>
        <w:rPr>
          <w:rFonts w:ascii="Times New Roman" w:hAnsi="Times New Roman" w:cs="Times New Roman"/>
          <w:color w:val="000000"/>
          <w:sz w:val="20"/>
          <w:szCs w:val="20"/>
        </w:rPr>
      </w:pPr>
      <w:proofErr w:type="gramStart"/>
      <w:r w:rsidRPr="00E7717E">
        <w:rPr>
          <w:rFonts w:ascii="Times New Roman" w:hAnsi="Times New Roman" w:cs="Times New Roman"/>
          <w:color w:val="000000"/>
          <w:sz w:val="20"/>
          <w:szCs w:val="20"/>
        </w:rPr>
        <w:t>категорий</w:t>
      </w:r>
      <w:proofErr w:type="gramEnd"/>
      <w:r w:rsidRPr="00E7717E">
        <w:rPr>
          <w:rFonts w:ascii="Times New Roman" w:hAnsi="Times New Roman" w:cs="Times New Roman"/>
          <w:color w:val="000000"/>
          <w:sz w:val="20"/>
          <w:szCs w:val="20"/>
        </w:rPr>
        <w:t xml:space="preserve"> педагогическим работникам и приравненным </w:t>
      </w:r>
    </w:p>
    <w:p w:rsidR="00A72B9E" w:rsidRDefault="00E7717E" w:rsidP="00A72B9E">
      <w:pPr>
        <w:spacing w:after="0" w:line="240" w:lineRule="auto"/>
        <w:ind w:firstLine="4962"/>
        <w:rPr>
          <w:rFonts w:ascii="Times New Roman" w:hAnsi="Times New Roman" w:cs="Times New Roman"/>
          <w:color w:val="000000"/>
          <w:sz w:val="20"/>
          <w:szCs w:val="20"/>
        </w:rPr>
      </w:pPr>
      <w:proofErr w:type="gramStart"/>
      <w:r w:rsidRPr="00E7717E">
        <w:rPr>
          <w:rFonts w:ascii="Times New Roman" w:hAnsi="Times New Roman" w:cs="Times New Roman"/>
          <w:color w:val="000000"/>
          <w:sz w:val="20"/>
          <w:szCs w:val="20"/>
        </w:rPr>
        <w:t>к</w:t>
      </w:r>
      <w:proofErr w:type="gramEnd"/>
      <w:r w:rsidRPr="00E7717E">
        <w:rPr>
          <w:rFonts w:ascii="Times New Roman" w:hAnsi="Times New Roman" w:cs="Times New Roman"/>
          <w:color w:val="000000"/>
          <w:sz w:val="20"/>
          <w:szCs w:val="20"/>
        </w:rPr>
        <w:t xml:space="preserve"> ним лицам организаций образования, реализующих</w:t>
      </w:r>
    </w:p>
    <w:p w:rsidR="00A72B9E" w:rsidRDefault="00E7717E" w:rsidP="00A72B9E">
      <w:pPr>
        <w:spacing w:after="0" w:line="240" w:lineRule="auto"/>
        <w:ind w:firstLine="4962"/>
        <w:rPr>
          <w:rFonts w:ascii="Times New Roman" w:hAnsi="Times New Roman" w:cs="Times New Roman"/>
          <w:color w:val="000000"/>
          <w:sz w:val="20"/>
          <w:szCs w:val="20"/>
        </w:rPr>
      </w:pPr>
      <w:r w:rsidRPr="00E7717E">
        <w:rPr>
          <w:rFonts w:ascii="Times New Roman" w:hAnsi="Times New Roman" w:cs="Times New Roman"/>
          <w:color w:val="000000"/>
          <w:sz w:val="20"/>
          <w:szCs w:val="20"/>
        </w:rPr>
        <w:t xml:space="preserve"> </w:t>
      </w:r>
      <w:proofErr w:type="gramStart"/>
      <w:r w:rsidRPr="00E7717E">
        <w:rPr>
          <w:rFonts w:ascii="Times New Roman" w:hAnsi="Times New Roman" w:cs="Times New Roman"/>
          <w:color w:val="000000"/>
          <w:sz w:val="20"/>
          <w:szCs w:val="20"/>
        </w:rPr>
        <w:t>программы</w:t>
      </w:r>
      <w:proofErr w:type="gramEnd"/>
      <w:r w:rsidRPr="00E7717E">
        <w:rPr>
          <w:rFonts w:ascii="Times New Roman" w:hAnsi="Times New Roman" w:cs="Times New Roman"/>
          <w:color w:val="000000"/>
          <w:sz w:val="20"/>
          <w:szCs w:val="20"/>
        </w:rPr>
        <w:t xml:space="preserve"> дошкольного воспитания и обучения, </w:t>
      </w:r>
    </w:p>
    <w:p w:rsidR="00A72B9E" w:rsidRDefault="00E7717E" w:rsidP="00A72B9E">
      <w:pPr>
        <w:spacing w:after="0" w:line="240" w:lineRule="auto"/>
        <w:ind w:firstLine="4962"/>
        <w:rPr>
          <w:rFonts w:ascii="Times New Roman" w:hAnsi="Times New Roman" w:cs="Times New Roman"/>
          <w:color w:val="000000"/>
          <w:sz w:val="20"/>
          <w:szCs w:val="20"/>
        </w:rPr>
      </w:pPr>
      <w:proofErr w:type="gramStart"/>
      <w:r w:rsidRPr="00E7717E">
        <w:rPr>
          <w:rFonts w:ascii="Times New Roman" w:hAnsi="Times New Roman" w:cs="Times New Roman"/>
          <w:color w:val="000000"/>
          <w:sz w:val="20"/>
          <w:szCs w:val="20"/>
        </w:rPr>
        <w:t>начального</w:t>
      </w:r>
      <w:proofErr w:type="gramEnd"/>
      <w:r w:rsidRPr="00E7717E">
        <w:rPr>
          <w:rFonts w:ascii="Times New Roman" w:hAnsi="Times New Roman" w:cs="Times New Roman"/>
          <w:color w:val="000000"/>
          <w:sz w:val="20"/>
          <w:szCs w:val="20"/>
        </w:rPr>
        <w:t xml:space="preserve">, основного среднего, общего среднего, </w:t>
      </w:r>
    </w:p>
    <w:p w:rsidR="00A72B9E" w:rsidRDefault="00E7717E" w:rsidP="00A72B9E">
      <w:pPr>
        <w:spacing w:after="0" w:line="240" w:lineRule="auto"/>
        <w:ind w:firstLine="4962"/>
        <w:rPr>
          <w:rFonts w:ascii="Times New Roman" w:hAnsi="Times New Roman" w:cs="Times New Roman"/>
          <w:color w:val="000000"/>
          <w:sz w:val="20"/>
          <w:szCs w:val="20"/>
        </w:rPr>
      </w:pPr>
      <w:proofErr w:type="gramStart"/>
      <w:r w:rsidRPr="00E7717E">
        <w:rPr>
          <w:rFonts w:ascii="Times New Roman" w:hAnsi="Times New Roman" w:cs="Times New Roman"/>
          <w:color w:val="000000"/>
          <w:sz w:val="20"/>
          <w:szCs w:val="20"/>
        </w:rPr>
        <w:t>технического</w:t>
      </w:r>
      <w:proofErr w:type="gramEnd"/>
      <w:r w:rsidRPr="00E7717E">
        <w:rPr>
          <w:rFonts w:ascii="Times New Roman" w:hAnsi="Times New Roman" w:cs="Times New Roman"/>
          <w:color w:val="000000"/>
          <w:sz w:val="20"/>
          <w:szCs w:val="20"/>
        </w:rPr>
        <w:t xml:space="preserve"> и профессионального, </w:t>
      </w:r>
      <w:proofErr w:type="spellStart"/>
      <w:r w:rsidRPr="00E7717E">
        <w:rPr>
          <w:rFonts w:ascii="Times New Roman" w:hAnsi="Times New Roman" w:cs="Times New Roman"/>
          <w:color w:val="000000"/>
          <w:sz w:val="20"/>
          <w:szCs w:val="20"/>
        </w:rPr>
        <w:t>послесреднего</w:t>
      </w:r>
      <w:proofErr w:type="spellEnd"/>
    </w:p>
    <w:p w:rsidR="002C1717" w:rsidRPr="00E7717E" w:rsidRDefault="00E7717E" w:rsidP="00A72B9E">
      <w:pPr>
        <w:spacing w:after="0" w:line="240" w:lineRule="auto"/>
        <w:ind w:firstLine="4962"/>
        <w:rPr>
          <w:rFonts w:ascii="Times New Roman" w:hAnsi="Times New Roman" w:cs="Times New Roman"/>
          <w:sz w:val="20"/>
          <w:szCs w:val="20"/>
        </w:rPr>
      </w:pPr>
      <w:proofErr w:type="gramStart"/>
      <w:r w:rsidRPr="00E7717E">
        <w:rPr>
          <w:rFonts w:ascii="Times New Roman" w:hAnsi="Times New Roman" w:cs="Times New Roman"/>
          <w:color w:val="000000"/>
          <w:sz w:val="20"/>
          <w:szCs w:val="20"/>
        </w:rPr>
        <w:t>образования</w:t>
      </w:r>
      <w:proofErr w:type="gramEnd"/>
      <w:r w:rsidR="002C1717" w:rsidRPr="00E7717E">
        <w:rPr>
          <w:rFonts w:ascii="Times New Roman" w:hAnsi="Times New Roman" w:cs="Times New Roman"/>
          <w:color w:val="000000"/>
          <w:sz w:val="20"/>
          <w:szCs w:val="20"/>
        </w:rPr>
        <w:t>»</w:t>
      </w:r>
    </w:p>
    <w:p w:rsidR="00F953B5" w:rsidRPr="00E7717E" w:rsidRDefault="00F953B5" w:rsidP="00F953B5">
      <w:pPr>
        <w:spacing w:after="0" w:line="240" w:lineRule="auto"/>
        <w:jc w:val="center"/>
        <w:rPr>
          <w:rFonts w:ascii="Times New Roman" w:hAnsi="Times New Roman" w:cs="Times New Roman"/>
          <w:sz w:val="20"/>
          <w:szCs w:val="20"/>
        </w:rPr>
      </w:pPr>
    </w:p>
    <w:p w:rsidR="006F1D80" w:rsidRPr="00E7717E" w:rsidRDefault="006F1D80" w:rsidP="00F953B5">
      <w:pPr>
        <w:spacing w:after="0" w:line="240" w:lineRule="auto"/>
        <w:jc w:val="center"/>
        <w:rPr>
          <w:rFonts w:ascii="Times New Roman" w:hAnsi="Times New Roman" w:cs="Times New Roman"/>
          <w:sz w:val="20"/>
          <w:szCs w:val="20"/>
        </w:rPr>
      </w:pPr>
    </w:p>
    <w:p w:rsidR="00F953B5" w:rsidRPr="00CC7432" w:rsidRDefault="00F953B5" w:rsidP="00F953B5">
      <w:pPr>
        <w:spacing w:after="0" w:line="240" w:lineRule="auto"/>
        <w:jc w:val="center"/>
        <w:rPr>
          <w:rFonts w:ascii="Times New Roman" w:hAnsi="Times New Roman" w:cs="Times New Roman"/>
          <w:sz w:val="20"/>
          <w:szCs w:val="20"/>
        </w:rPr>
      </w:pPr>
      <w:r w:rsidRPr="00CC7432">
        <w:rPr>
          <w:rFonts w:ascii="Times New Roman" w:hAnsi="Times New Roman" w:cs="Times New Roman"/>
          <w:sz w:val="20"/>
          <w:szCs w:val="20"/>
        </w:rPr>
        <w:t>Справочник</w:t>
      </w:r>
      <w:r w:rsidR="00A14039">
        <w:rPr>
          <w:rFonts w:ascii="Times New Roman" w:hAnsi="Times New Roman" w:cs="Times New Roman"/>
          <w:sz w:val="20"/>
          <w:szCs w:val="20"/>
        </w:rPr>
        <w:t xml:space="preserve"> </w:t>
      </w:r>
      <w:r w:rsidRPr="00CC7432">
        <w:rPr>
          <w:rFonts w:ascii="Times New Roman" w:hAnsi="Times New Roman" w:cs="Times New Roman"/>
          <w:sz w:val="20"/>
          <w:szCs w:val="20"/>
        </w:rPr>
        <w:t>бизнес-процессов оказания государственной услуги</w:t>
      </w:r>
    </w:p>
    <w:p w:rsidR="00F953B5" w:rsidRDefault="00A72B9E" w:rsidP="00F953B5">
      <w:pPr>
        <w:spacing w:after="0" w:line="240" w:lineRule="auto"/>
        <w:jc w:val="center"/>
        <w:rPr>
          <w:rFonts w:ascii="Times New Roman" w:hAnsi="Times New Roman" w:cs="Times New Roman"/>
          <w:color w:val="000000"/>
          <w:sz w:val="20"/>
          <w:szCs w:val="20"/>
        </w:rPr>
      </w:pPr>
      <w:r w:rsidRPr="00A72B9E">
        <w:rPr>
          <w:rFonts w:ascii="Times New Roman" w:hAnsi="Times New Roman" w:cs="Times New Roman"/>
          <w:color w:val="000000"/>
          <w:sz w:val="20"/>
          <w:szCs w:val="20"/>
        </w:rPr>
        <w:t xml:space="preserve">«Прием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A72B9E">
        <w:rPr>
          <w:rFonts w:ascii="Times New Roman" w:hAnsi="Times New Roman" w:cs="Times New Roman"/>
          <w:color w:val="000000"/>
          <w:sz w:val="20"/>
          <w:szCs w:val="20"/>
        </w:rPr>
        <w:t>послесреднего</w:t>
      </w:r>
      <w:proofErr w:type="spellEnd"/>
      <w:r w:rsidRPr="00A72B9E">
        <w:rPr>
          <w:rFonts w:ascii="Times New Roman" w:hAnsi="Times New Roman" w:cs="Times New Roman"/>
          <w:color w:val="000000"/>
          <w:sz w:val="20"/>
          <w:szCs w:val="20"/>
        </w:rPr>
        <w:t xml:space="preserve"> образования»</w:t>
      </w:r>
    </w:p>
    <w:p w:rsidR="00BA466F" w:rsidRPr="00A72B9E" w:rsidRDefault="00BA466F" w:rsidP="00F953B5">
      <w:pPr>
        <w:spacing w:after="0" w:line="240" w:lineRule="auto"/>
        <w:jc w:val="center"/>
        <w:rPr>
          <w:rFonts w:ascii="Times New Roman" w:hAnsi="Times New Roman" w:cs="Times New Roman"/>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3"/>
        <w:gridCol w:w="3415"/>
        <w:gridCol w:w="3463"/>
      </w:tblGrid>
      <w:tr w:rsidR="002D1BA0" w:rsidTr="009619E5">
        <w:trPr>
          <w:trHeight w:val="327"/>
        </w:trPr>
        <w:tc>
          <w:tcPr>
            <w:tcW w:w="2823" w:type="dxa"/>
            <w:tcBorders>
              <w:top w:val="single" w:sz="4" w:space="0" w:color="auto"/>
              <w:left w:val="single" w:sz="4" w:space="0" w:color="auto"/>
              <w:bottom w:val="single" w:sz="4" w:space="0" w:color="auto"/>
              <w:right w:val="single" w:sz="4" w:space="0" w:color="auto"/>
            </w:tcBorders>
            <w:hideMark/>
          </w:tcPr>
          <w:p w:rsidR="002D1BA0" w:rsidRPr="002D66B9" w:rsidRDefault="002D1BA0" w:rsidP="009619E5">
            <w:pPr>
              <w:jc w:val="center"/>
              <w:rPr>
                <w:rFonts w:ascii="Times New Roman" w:hAnsi="Times New Roman" w:cs="Times New Roman"/>
                <w:b/>
                <w:color w:val="984806" w:themeColor="accent6" w:themeShade="80"/>
                <w:sz w:val="20"/>
                <w:szCs w:val="20"/>
              </w:rPr>
            </w:pPr>
            <w:proofErr w:type="spellStart"/>
            <w:r w:rsidRPr="002D66B9">
              <w:rPr>
                <w:rFonts w:ascii="Times New Roman" w:hAnsi="Times New Roman" w:cs="Times New Roman"/>
                <w:b/>
                <w:color w:val="984806" w:themeColor="accent6" w:themeShade="80"/>
                <w:sz w:val="20"/>
                <w:szCs w:val="20"/>
              </w:rPr>
              <w:t>Услугополучатель</w:t>
            </w:r>
            <w:proofErr w:type="spellEnd"/>
          </w:p>
        </w:tc>
        <w:tc>
          <w:tcPr>
            <w:tcW w:w="3415" w:type="dxa"/>
            <w:tcBorders>
              <w:top w:val="single" w:sz="4" w:space="0" w:color="auto"/>
              <w:left w:val="single" w:sz="4" w:space="0" w:color="auto"/>
              <w:bottom w:val="single" w:sz="4" w:space="0" w:color="auto"/>
              <w:right w:val="single" w:sz="4" w:space="0" w:color="auto"/>
            </w:tcBorders>
            <w:hideMark/>
          </w:tcPr>
          <w:p w:rsidR="002D1BA0" w:rsidRPr="002D66B9" w:rsidRDefault="00BE4AF7" w:rsidP="009619E5">
            <w:pPr>
              <w:jc w:val="center"/>
              <w:rPr>
                <w:rFonts w:ascii="Times New Roman" w:hAnsi="Times New Roman" w:cs="Times New Roman"/>
                <w:b/>
                <w:color w:val="984806" w:themeColor="accent6" w:themeShade="80"/>
                <w:sz w:val="20"/>
                <w:szCs w:val="20"/>
              </w:rPr>
            </w:pPr>
            <w:r w:rsidRPr="002D66B9">
              <w:rPr>
                <w:rFonts w:ascii="Times New Roman" w:eastAsia="Times New Roman" w:hAnsi="Times New Roman" w:cs="Times New Roman"/>
                <w:b/>
                <w:color w:val="984806" w:themeColor="accent6" w:themeShade="80"/>
                <w:sz w:val="20"/>
                <w:szCs w:val="20"/>
              </w:rPr>
              <w:t>О</w:t>
            </w:r>
            <w:r w:rsidR="00086752" w:rsidRPr="002D66B9">
              <w:rPr>
                <w:rFonts w:ascii="Times New Roman" w:eastAsia="Times New Roman" w:hAnsi="Times New Roman" w:cs="Times New Roman"/>
                <w:b/>
                <w:color w:val="984806" w:themeColor="accent6" w:themeShade="80"/>
                <w:sz w:val="20"/>
                <w:szCs w:val="20"/>
              </w:rPr>
              <w:t>тветственный исполнитель</w:t>
            </w:r>
          </w:p>
        </w:tc>
        <w:tc>
          <w:tcPr>
            <w:tcW w:w="3463" w:type="dxa"/>
            <w:tcBorders>
              <w:top w:val="single" w:sz="4" w:space="0" w:color="auto"/>
              <w:left w:val="single" w:sz="4" w:space="0" w:color="auto"/>
              <w:bottom w:val="single" w:sz="4" w:space="0" w:color="auto"/>
              <w:right w:val="single" w:sz="4" w:space="0" w:color="auto"/>
            </w:tcBorders>
            <w:hideMark/>
          </w:tcPr>
          <w:p w:rsidR="002D1BA0" w:rsidRPr="002D66B9" w:rsidRDefault="00BE4AF7" w:rsidP="009619E5">
            <w:pPr>
              <w:jc w:val="center"/>
              <w:rPr>
                <w:rFonts w:ascii="Times New Roman" w:hAnsi="Times New Roman" w:cs="Times New Roman"/>
                <w:b/>
                <w:color w:val="984806" w:themeColor="accent6" w:themeShade="80"/>
                <w:sz w:val="20"/>
                <w:szCs w:val="20"/>
              </w:rPr>
            </w:pPr>
            <w:r w:rsidRPr="002D66B9">
              <w:rPr>
                <w:rFonts w:ascii="Times New Roman" w:eastAsia="Times New Roman" w:hAnsi="Times New Roman" w:cs="Times New Roman"/>
                <w:b/>
                <w:color w:val="984806" w:themeColor="accent6" w:themeShade="80"/>
                <w:sz w:val="20"/>
                <w:szCs w:val="20"/>
                <w:lang w:val="kk-KZ"/>
              </w:rPr>
              <w:t>С</w:t>
            </w:r>
            <w:r w:rsidR="00086752" w:rsidRPr="002D66B9">
              <w:rPr>
                <w:rFonts w:ascii="Times New Roman" w:eastAsia="Times New Roman" w:hAnsi="Times New Roman" w:cs="Times New Roman"/>
                <w:b/>
                <w:color w:val="984806" w:themeColor="accent6" w:themeShade="80"/>
                <w:sz w:val="20"/>
                <w:szCs w:val="20"/>
                <w:lang w:val="kk-KZ"/>
              </w:rPr>
              <w:t>отрудник канцеляри</w:t>
            </w:r>
            <w:r w:rsidR="00A577CD" w:rsidRPr="002D66B9">
              <w:rPr>
                <w:rFonts w:ascii="Times New Roman" w:eastAsia="Times New Roman" w:hAnsi="Times New Roman" w:cs="Times New Roman"/>
                <w:b/>
                <w:color w:val="984806" w:themeColor="accent6" w:themeShade="80"/>
                <w:sz w:val="20"/>
                <w:szCs w:val="20"/>
                <w:lang w:val="kk-KZ"/>
              </w:rPr>
              <w:t>и</w:t>
            </w:r>
          </w:p>
        </w:tc>
      </w:tr>
      <w:tr w:rsidR="002D1BA0" w:rsidTr="009619E5">
        <w:trPr>
          <w:trHeight w:val="4337"/>
        </w:trPr>
        <w:tc>
          <w:tcPr>
            <w:tcW w:w="2823" w:type="dxa"/>
            <w:tcBorders>
              <w:top w:val="single" w:sz="4" w:space="0" w:color="auto"/>
              <w:left w:val="single" w:sz="4" w:space="0" w:color="auto"/>
              <w:bottom w:val="single" w:sz="4" w:space="0" w:color="auto"/>
              <w:right w:val="single" w:sz="4" w:space="0" w:color="auto"/>
            </w:tcBorders>
          </w:tcPr>
          <w:p w:rsidR="002D1BA0" w:rsidRDefault="001D4E11" w:rsidP="009619E5">
            <w:pPr>
              <w:rPr>
                <w:noProof/>
                <w:sz w:val="20"/>
                <w:szCs w:val="20"/>
              </w:rPr>
            </w:pPr>
            <w:r>
              <w:rPr>
                <w:sz w:val="28"/>
                <w:szCs w:val="24"/>
                <w:lang w:eastAsia="ar-SA"/>
              </w:rPr>
              <w:pict>
                <v:rect id="_x0000_s1316" style="position:absolute;margin-left:6.75pt;margin-top:10.75pt;width:76.6pt;height:68.85pt;z-index:251672576;mso-position-horizontal-relative:text;mso-position-vertical-relative:text" fillcolor="#8064a2 [3207]">
                  <v:textbox style="mso-next-textbox:#_x0000_s1316">
                    <w:txbxContent>
                      <w:p w:rsidR="002D1BA0" w:rsidRDefault="002D1BA0" w:rsidP="002D1BA0"/>
                    </w:txbxContent>
                  </v:textbox>
                </v:rect>
              </w:pict>
            </w:r>
          </w:p>
          <w:p w:rsidR="002D1BA0" w:rsidRDefault="001D4E11" w:rsidP="009619E5">
            <w:pPr>
              <w:rPr>
                <w:sz w:val="20"/>
                <w:szCs w:val="20"/>
              </w:rPr>
            </w:pPr>
            <w:r>
              <w:rPr>
                <w:noProof/>
                <w:sz w:val="20"/>
                <w:szCs w:val="20"/>
              </w:rPr>
              <w:pict>
                <v:shapetype id="_x0000_t32" coordsize="21600,21600" o:spt="32" o:oned="t" path="m,l21600,21600e" filled="f">
                  <v:path arrowok="t" fillok="f" o:connecttype="none"/>
                  <o:lock v:ext="edit" shapetype="t"/>
                </v:shapetype>
                <v:shape id="_x0000_s1322" type="#_x0000_t32" style="position:absolute;margin-left:133.4pt;margin-top:6.05pt;width:15.1pt;height:0;z-index:251678720" o:connectortype="straight">
                  <v:stroke endarrow="block"/>
                </v:shape>
              </w:pict>
            </w:r>
          </w:p>
          <w:p w:rsidR="002D1BA0" w:rsidRDefault="002D1BA0" w:rsidP="009619E5">
            <w:pPr>
              <w:rPr>
                <w:sz w:val="20"/>
                <w:szCs w:val="20"/>
              </w:rPr>
            </w:pPr>
          </w:p>
          <w:p w:rsidR="002D1BA0" w:rsidRDefault="001D4E11" w:rsidP="009619E5">
            <w:pPr>
              <w:rPr>
                <w:sz w:val="20"/>
                <w:szCs w:val="20"/>
              </w:rPr>
            </w:pPr>
            <w:r>
              <w:rPr>
                <w:sz w:val="28"/>
                <w:szCs w:val="24"/>
                <w:lang w:eastAsia="ar-SA"/>
              </w:rPr>
              <w:pict>
                <v:line id="_x0000_s1317" style="position:absolute;flip:x y;z-index:251673600" from="46.3pt,9.65pt" to="46.3pt,68.2pt">
                  <v:stroke endarrow="block"/>
                </v:line>
              </w:pict>
            </w:r>
          </w:p>
          <w:p w:rsidR="002D1BA0" w:rsidRDefault="002D1BA0" w:rsidP="009619E5">
            <w:pPr>
              <w:rPr>
                <w:sz w:val="20"/>
                <w:szCs w:val="20"/>
              </w:rPr>
            </w:pPr>
          </w:p>
          <w:p w:rsidR="002D1BA0" w:rsidRDefault="001D4E11" w:rsidP="009619E5">
            <w:pPr>
              <w:rPr>
                <w:sz w:val="20"/>
                <w:szCs w:val="20"/>
              </w:rPr>
            </w:pPr>
            <w:r>
              <w:rPr>
                <w:sz w:val="28"/>
                <w:szCs w:val="24"/>
                <w:lang w:eastAsia="ar-SA"/>
              </w:rPr>
              <w:pict>
                <v:line id="_x0000_s1318" style="position:absolute;flip:x;z-index:251674624" from="46.3pt,20.1pt" to="380.2pt,20.1pt"/>
              </w:pict>
            </w:r>
          </w:p>
          <w:p w:rsidR="002D1BA0" w:rsidRDefault="002D1BA0" w:rsidP="009619E5">
            <w:pPr>
              <w:rPr>
                <w:sz w:val="20"/>
                <w:szCs w:val="20"/>
              </w:rPr>
            </w:pPr>
          </w:p>
          <w:p w:rsidR="002D1BA0" w:rsidRDefault="002D1BA0" w:rsidP="009619E5">
            <w:pPr>
              <w:rPr>
                <w:sz w:val="20"/>
                <w:szCs w:val="20"/>
              </w:rPr>
            </w:pPr>
          </w:p>
          <w:p w:rsidR="002D1BA0" w:rsidRDefault="002D1BA0" w:rsidP="009619E5">
            <w:pPr>
              <w:ind w:firstLine="708"/>
              <w:rPr>
                <w:sz w:val="20"/>
                <w:szCs w:val="20"/>
              </w:rPr>
            </w:pPr>
          </w:p>
        </w:tc>
        <w:tc>
          <w:tcPr>
            <w:tcW w:w="3415" w:type="dxa"/>
            <w:tcBorders>
              <w:top w:val="single" w:sz="4" w:space="0" w:color="auto"/>
              <w:left w:val="single" w:sz="4" w:space="0" w:color="auto"/>
              <w:bottom w:val="single" w:sz="4" w:space="0" w:color="auto"/>
              <w:right w:val="single" w:sz="4" w:space="0" w:color="auto"/>
            </w:tcBorders>
            <w:hideMark/>
          </w:tcPr>
          <w:p w:rsidR="002D1BA0" w:rsidRDefault="001D4E11" w:rsidP="009619E5">
            <w:pPr>
              <w:rPr>
                <w:sz w:val="20"/>
                <w:szCs w:val="20"/>
              </w:rPr>
            </w:pPr>
            <w:r>
              <w:rPr>
                <w:noProof/>
                <w:sz w:val="20"/>
                <w:szCs w:val="20"/>
              </w:rPr>
              <w:pict>
                <v:shape id="_x0000_s1321" type="#_x0000_t32" style="position:absolute;margin-left:166.15pt;margin-top:30.1pt;width:12pt;height:0;z-index:251677696;mso-position-horizontal-relative:text;mso-position-vertical-relative:text" o:connectortype="straight">
                  <v:stroke endarrow="block"/>
                </v:shape>
              </w:pict>
            </w:r>
            <w:r>
              <w:rPr>
                <w:sz w:val="20"/>
                <w:szCs w:val="20"/>
              </w:rPr>
            </w:r>
            <w:r>
              <w:rPr>
                <w:sz w:val="20"/>
                <w:szCs w:val="20"/>
              </w:rPr>
              <w:pict>
                <v:group id="_x0000_s1312" editas="canvas" style="width:156pt;height:135.45pt;mso-position-horizontal-relative:char;mso-position-vertical-relative:line" coordorigin="2261,10566" coordsize="7488,650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13" type="#_x0000_t75" style="position:absolute;left:2261;top:10566;width:7488;height:6502" o:preferrelative="f">
                    <v:fill o:detectmouseclick="t"/>
                    <v:path o:extrusionok="t" o:connecttype="none"/>
                  </v:shape>
                  <v:line id="_x0000_s1314" style="position:absolute;flip:x" from="6005,13199" to="6006,13631">
                    <v:stroke endarrow="block"/>
                  </v:line>
                  <v:rect id="_x0000_s1315" style="position:absolute;left:2667;top:11082;width:6506;height:5607">
                    <v:textbox style="mso-next-textbox:#_x0000_s1315">
                      <w:txbxContent>
                        <w:p w:rsidR="002D1BA0" w:rsidRPr="00BA466F" w:rsidRDefault="00BA466F" w:rsidP="00BA466F">
                          <w:pPr>
                            <w:rPr>
                              <w:szCs w:val="20"/>
                            </w:rPr>
                          </w:pPr>
                          <w:proofErr w:type="gramStart"/>
                          <w:r w:rsidRPr="00BA466F">
                            <w:rPr>
                              <w:rFonts w:ascii="Times New Roman" w:eastAsia="Times New Roman" w:hAnsi="Times New Roman" w:cs="Times New Roman"/>
                              <w:sz w:val="20"/>
                              <w:szCs w:val="20"/>
                            </w:rPr>
                            <w:t>осуществляет</w:t>
                          </w:r>
                          <w:proofErr w:type="gramEnd"/>
                          <w:r w:rsidRPr="00BA466F">
                            <w:rPr>
                              <w:rFonts w:ascii="Times New Roman" w:eastAsia="Times New Roman" w:hAnsi="Times New Roman" w:cs="Times New Roman"/>
                              <w:sz w:val="20"/>
                              <w:szCs w:val="20"/>
                            </w:rPr>
                            <w:t xml:space="preserve"> прием документов, проверку полноты документов – </w:t>
                          </w:r>
                          <w:r w:rsidRPr="00BA466F">
                            <w:rPr>
                              <w:rFonts w:ascii="Times New Roman" w:eastAsia="Times New Roman" w:hAnsi="Times New Roman"/>
                              <w:sz w:val="20"/>
                              <w:szCs w:val="20"/>
                            </w:rPr>
                            <w:t>15 минут</w:t>
                          </w:r>
                        </w:p>
                      </w:txbxContent>
                    </v:textbox>
                  </v:rect>
                  <w10:wrap type="none"/>
                  <w10:anchorlock/>
                </v:group>
              </w:pict>
            </w:r>
          </w:p>
        </w:tc>
        <w:tc>
          <w:tcPr>
            <w:tcW w:w="3463" w:type="dxa"/>
            <w:tcBorders>
              <w:top w:val="single" w:sz="4" w:space="0" w:color="auto"/>
              <w:left w:val="single" w:sz="4" w:space="0" w:color="auto"/>
              <w:bottom w:val="single" w:sz="4" w:space="0" w:color="auto"/>
              <w:right w:val="single" w:sz="4" w:space="0" w:color="auto"/>
            </w:tcBorders>
            <w:hideMark/>
          </w:tcPr>
          <w:p w:rsidR="002D1BA0" w:rsidRDefault="001D4E11" w:rsidP="009619E5">
            <w:pPr>
              <w:rPr>
                <w:sz w:val="20"/>
                <w:szCs w:val="20"/>
              </w:rPr>
            </w:pPr>
            <w:r>
              <w:rPr>
                <w:sz w:val="28"/>
                <w:szCs w:val="24"/>
                <w:lang w:eastAsia="ar-SA"/>
              </w:rPr>
              <w:pict>
                <v:rect id="_x0000_s1319" style="position:absolute;margin-left:7.4pt;margin-top:10.75pt;width:139pt;height:117pt;z-index:251675648;mso-position-horizontal-relative:text;mso-position-vertical-relative:text">
                  <v:textbox style="mso-next-textbox:#_x0000_s1319">
                    <w:txbxContent>
                      <w:p w:rsidR="002D1BA0" w:rsidRPr="00D14793" w:rsidRDefault="00BA466F" w:rsidP="002D1BA0">
                        <w:pPr>
                          <w:rPr>
                            <w:sz w:val="20"/>
                            <w:szCs w:val="20"/>
                            <w:lang w:val="kk-KZ"/>
                          </w:rPr>
                        </w:pPr>
                        <w:r w:rsidRPr="00BA466F">
                          <w:rPr>
                            <w:rFonts w:ascii="Times New Roman" w:eastAsia="Times New Roman" w:hAnsi="Times New Roman" w:cs="Times New Roman"/>
                            <w:sz w:val="20"/>
                            <w:szCs w:val="20"/>
                            <w:lang w:val="kk-KZ"/>
                          </w:rPr>
                          <w:t>осуществляет регистрацию документов и выдает услугополучателю расписку - 5 минут</w:t>
                        </w:r>
                      </w:p>
                    </w:txbxContent>
                  </v:textbox>
                </v:rect>
              </w:pict>
            </w:r>
            <w:r>
              <w:rPr>
                <w:sz w:val="28"/>
                <w:szCs w:val="24"/>
                <w:lang w:eastAsia="ar-SA"/>
              </w:rPr>
              <w:pict>
                <v:shape id="_x0000_s1320" type="#_x0000_t32" style="position:absolute;margin-left:68.3pt;margin-top:127.75pt;width:0;height:12.55pt;z-index:251676672;mso-position-horizontal-relative:text;mso-position-vertical-relative:text" o:connectortype="straight"/>
              </w:pict>
            </w:r>
          </w:p>
        </w:tc>
      </w:tr>
    </w:tbl>
    <w:p w:rsidR="006F1D80" w:rsidRDefault="006F1D80" w:rsidP="00DC1CB1">
      <w:pPr>
        <w:spacing w:after="0" w:line="240" w:lineRule="auto"/>
        <w:contextualSpacing/>
        <w:rPr>
          <w:rFonts w:ascii="Times New Roman" w:hAnsi="Times New Roman" w:cs="Times New Roman"/>
          <w:sz w:val="20"/>
          <w:szCs w:val="20"/>
        </w:rPr>
      </w:pPr>
    </w:p>
    <w:p w:rsidR="004B0294" w:rsidRPr="00CC7432" w:rsidRDefault="004B0294" w:rsidP="00DC1CB1">
      <w:pPr>
        <w:spacing w:after="0" w:line="240" w:lineRule="auto"/>
        <w:contextualSpacing/>
        <w:rPr>
          <w:rFonts w:ascii="Times New Roman" w:hAnsi="Times New Roman" w:cs="Times New Roman"/>
          <w:sz w:val="20"/>
          <w:szCs w:val="20"/>
        </w:rPr>
      </w:pPr>
      <w:bookmarkStart w:id="0" w:name="_GoBack"/>
      <w:bookmarkEnd w:id="0"/>
    </w:p>
    <w:p w:rsidR="00F953B5" w:rsidRPr="00CC7432" w:rsidRDefault="001D4E11" w:rsidP="00F953B5">
      <w:pPr>
        <w:spacing w:after="0" w:line="240" w:lineRule="auto"/>
        <w:ind w:firstLine="709"/>
        <w:contextualSpacing/>
        <w:rPr>
          <w:rFonts w:ascii="Times New Roman" w:hAnsi="Times New Roman" w:cs="Times New Roman"/>
          <w:sz w:val="20"/>
          <w:szCs w:val="20"/>
        </w:rPr>
      </w:pPr>
      <w:r>
        <w:rPr>
          <w:rFonts w:ascii="Consolas" w:hAnsi="Consolas" w:cs="Consolas"/>
          <w:noProof/>
          <w:sz w:val="20"/>
          <w:szCs w:val="20"/>
        </w:rPr>
        <w:pict>
          <v:rect id="Rectangle 75" o:spid="_x0000_s1293" style="position:absolute;left:0;text-align:left;margin-left:17.6pt;margin-top:3.3pt;width:38.25pt;height:32.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" fillcolor="#8064a2 [3207]" strokecolor="black [3213]" strokeweight="1.5pt">
            <v:textbox style="mso-next-textbox:#Rectangle 75">
              <w:txbxContent>
                <w:p w:rsidR="00F953B5" w:rsidRPr="005A6D6A" w:rsidRDefault="00F953B5" w:rsidP="00F953B5">
                  <w:pPr>
                    <w:rPr>
                      <w:rFonts w:ascii="Times New Roman" w:hAnsi="Times New Roman" w:cs="Times New Roman"/>
                      <w:color w:val="FFFFFF"/>
                      <w:sz w:val="20"/>
                      <w:szCs w:val="20"/>
                    </w:rPr>
                  </w:pPr>
                </w:p>
              </w:txbxContent>
            </v:textbox>
          </v:rect>
        </w:pict>
      </w:r>
      <w:r w:rsidR="00F953B5" w:rsidRPr="00CC7432">
        <w:rPr>
          <w:rFonts w:ascii="Times New Roman" w:hAnsi="Times New Roman" w:cs="Times New Roman"/>
          <w:sz w:val="20"/>
          <w:szCs w:val="20"/>
        </w:rPr>
        <w:tab/>
      </w:r>
    </w:p>
    <w:p w:rsidR="00F953B5" w:rsidRPr="00CC7432" w:rsidRDefault="00F953B5" w:rsidP="00F953B5">
      <w:pPr>
        <w:spacing w:after="0" w:line="240" w:lineRule="auto"/>
        <w:ind w:firstLine="709"/>
        <w:contextualSpacing/>
        <w:rPr>
          <w:rFonts w:ascii="Times New Roman" w:hAnsi="Times New Roman" w:cs="Times New Roman"/>
          <w:sz w:val="20"/>
          <w:szCs w:val="20"/>
        </w:rPr>
      </w:pPr>
      <w:r w:rsidRPr="00CC7432">
        <w:rPr>
          <w:rFonts w:ascii="Times New Roman" w:hAnsi="Times New Roman" w:cs="Times New Roman"/>
          <w:sz w:val="20"/>
          <w:szCs w:val="20"/>
        </w:rPr>
        <w:tab/>
        <w:t>- начало или завершение оказания государственной услуги;</w:t>
      </w:r>
    </w:p>
    <w:p w:rsidR="00F953B5" w:rsidRPr="00CC7432" w:rsidRDefault="00F953B5" w:rsidP="00F953B5">
      <w:pPr>
        <w:spacing w:after="0" w:line="240" w:lineRule="auto"/>
        <w:ind w:firstLine="709"/>
        <w:contextualSpacing/>
        <w:rPr>
          <w:rFonts w:ascii="Times New Roman" w:hAnsi="Times New Roman" w:cs="Times New Roman"/>
          <w:sz w:val="20"/>
          <w:szCs w:val="20"/>
        </w:rPr>
      </w:pPr>
    </w:p>
    <w:p w:rsidR="00F953B5" w:rsidRPr="00CC7432" w:rsidRDefault="00F953B5" w:rsidP="00F953B5">
      <w:pPr>
        <w:spacing w:after="0" w:line="240" w:lineRule="auto"/>
        <w:ind w:left="707" w:firstLine="709"/>
        <w:contextualSpacing/>
        <w:rPr>
          <w:rFonts w:ascii="Times New Roman" w:hAnsi="Times New Roman" w:cs="Times New Roman"/>
          <w:sz w:val="20"/>
          <w:szCs w:val="20"/>
        </w:rPr>
      </w:pPr>
    </w:p>
    <w:p w:rsidR="00F953B5" w:rsidRDefault="001D4E11" w:rsidP="002A0B6A">
      <w:pPr>
        <w:spacing w:after="0" w:line="240" w:lineRule="auto"/>
        <w:ind w:left="707" w:firstLine="709"/>
        <w:contextualSpacing/>
        <w:rPr>
          <w:rFonts w:ascii="Times New Roman" w:hAnsi="Times New Roman" w:cs="Times New Roman"/>
          <w:sz w:val="20"/>
          <w:szCs w:val="20"/>
        </w:rPr>
      </w:pPr>
      <w:r>
        <w:rPr>
          <w:rFonts w:ascii="Times New Roman" w:hAnsi="Times New Roman" w:cs="Times New Roman"/>
          <w:noProof/>
          <w:sz w:val="20"/>
          <w:szCs w:val="20"/>
        </w:rPr>
        <w:pict>
          <v:rect id="_x0000_s1294" style="position:absolute;left:0;text-align:left;margin-left:17.45pt;margin-top:1.5pt;width:38.25pt;height:3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" filled="f" fillcolor="#31849b" strokecolor="black [3213]" strokeweight="1.5pt">
            <v:textbox style="mso-next-textbox:#_x0000_s1294">
              <w:txbxContent>
                <w:p w:rsidR="00F953B5" w:rsidRPr="005A6D6A" w:rsidRDefault="00F953B5" w:rsidP="00F953B5">
                  <w:pPr>
                    <w:rPr>
                      <w:rFonts w:ascii="Times New Roman" w:hAnsi="Times New Roman" w:cs="Times New Roman"/>
                      <w:color w:val="FFFFFF"/>
                      <w:sz w:val="20"/>
                      <w:szCs w:val="20"/>
                    </w:rPr>
                  </w:pPr>
                </w:p>
              </w:txbxContent>
            </v:textbox>
          </v:rect>
        </w:pict>
      </w:r>
      <w:r w:rsidR="00F953B5" w:rsidRPr="00CC7432">
        <w:rPr>
          <w:rFonts w:ascii="Times New Roman" w:hAnsi="Times New Roman" w:cs="Times New Roman"/>
          <w:sz w:val="20"/>
          <w:szCs w:val="20"/>
        </w:rPr>
        <w:t xml:space="preserve">- наименование процедуры (действия) </w:t>
      </w:r>
      <w:proofErr w:type="spellStart"/>
      <w:r w:rsidR="00F953B5" w:rsidRPr="00CC7432">
        <w:rPr>
          <w:rFonts w:ascii="Times New Roman" w:hAnsi="Times New Roman" w:cs="Times New Roman"/>
          <w:sz w:val="20"/>
          <w:szCs w:val="20"/>
        </w:rPr>
        <w:t>услугополучателя</w:t>
      </w:r>
      <w:proofErr w:type="spellEnd"/>
      <w:r w:rsidR="00F953B5" w:rsidRPr="00CC7432">
        <w:rPr>
          <w:rFonts w:ascii="Times New Roman" w:hAnsi="Times New Roman" w:cs="Times New Roman"/>
          <w:sz w:val="20"/>
          <w:szCs w:val="20"/>
        </w:rPr>
        <w:t xml:space="preserve"> и (или) СФЕ;</w:t>
      </w:r>
    </w:p>
    <w:p w:rsidR="002A0B6A" w:rsidRPr="00CC7432" w:rsidRDefault="002A0B6A" w:rsidP="002A0B6A">
      <w:pPr>
        <w:spacing w:after="0" w:line="240" w:lineRule="auto"/>
        <w:ind w:left="707" w:firstLine="709"/>
        <w:contextualSpacing/>
        <w:rPr>
          <w:rFonts w:ascii="Times New Roman" w:hAnsi="Times New Roman" w:cs="Times New Roman"/>
          <w:sz w:val="20"/>
          <w:szCs w:val="20"/>
        </w:rPr>
      </w:pPr>
    </w:p>
    <w:p w:rsidR="008E2C97" w:rsidRDefault="00F953B5" w:rsidP="00F953B5">
      <w:pPr>
        <w:spacing w:after="0" w:line="240" w:lineRule="auto"/>
        <w:ind w:firstLine="709"/>
        <w:contextualSpacing/>
        <w:rPr>
          <w:rFonts w:ascii="Times New Roman" w:hAnsi="Times New Roman" w:cs="Times New Roman"/>
          <w:sz w:val="20"/>
          <w:szCs w:val="20"/>
        </w:rPr>
      </w:pPr>
      <w:r w:rsidRPr="00CC7432">
        <w:rPr>
          <w:rFonts w:ascii="Times New Roman" w:hAnsi="Times New Roman" w:cs="Times New Roman"/>
          <w:sz w:val="20"/>
          <w:szCs w:val="20"/>
        </w:rPr>
        <w:tab/>
      </w:r>
    </w:p>
    <w:p w:rsidR="004317FA" w:rsidRPr="00CC7432" w:rsidRDefault="004317FA" w:rsidP="00F953B5">
      <w:pPr>
        <w:spacing w:after="0" w:line="240" w:lineRule="auto"/>
        <w:ind w:firstLine="709"/>
        <w:contextualSpacing/>
        <w:rPr>
          <w:rFonts w:ascii="Times New Roman" w:hAnsi="Times New Roman" w:cs="Times New Roman"/>
          <w:sz w:val="20"/>
          <w:szCs w:val="20"/>
        </w:rPr>
      </w:pPr>
    </w:p>
    <w:p w:rsidR="00632ABB" w:rsidRPr="00BA466F" w:rsidRDefault="001D4E11" w:rsidP="008E2C97">
      <w:pPr>
        <w:spacing w:after="0" w:line="240" w:lineRule="auto"/>
        <w:ind w:firstLine="1418"/>
        <w:contextualSpacing/>
        <w:rPr>
          <w:rFonts w:ascii="Times New Roman" w:hAnsi="Times New Roman" w:cs="Times New Roman"/>
          <w:sz w:val="20"/>
          <w:szCs w:val="20"/>
        </w:rPr>
      </w:pPr>
      <w:r>
        <w:rPr>
          <w:rFonts w:ascii="Times New Roman" w:hAnsi="Times New Roman" w:cs="Times New Roman"/>
          <w:noProof/>
          <w:sz w:val="20"/>
          <w:szCs w:val="20"/>
        </w:rPr>
        <w:pict>
          <v:shape id="AutoShape 81" o:spid="_x0000_s1295" type="#_x0000_t32" style="position:absolute;left:0;text-align:left;margin-left:17.45pt;margin-top:7.15pt;width:22.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744MwIAAF0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">
            <v:stroke endarrow="block"/>
          </v:shape>
        </w:pict>
      </w:r>
      <w:r w:rsidR="00F953B5" w:rsidRPr="00CC7432">
        <w:rPr>
          <w:rFonts w:ascii="Times New Roman" w:hAnsi="Times New Roman" w:cs="Times New Roman"/>
          <w:sz w:val="20"/>
          <w:szCs w:val="20"/>
        </w:rPr>
        <w:t>- переход к следующей процедуре (действию).</w:t>
      </w:r>
    </w:p>
    <w:p w:rsidR="007D2B75" w:rsidRPr="00BA466F" w:rsidRDefault="007D2B75" w:rsidP="008E2C97">
      <w:pPr>
        <w:spacing w:after="0" w:line="240" w:lineRule="auto"/>
        <w:ind w:firstLine="1418"/>
        <w:contextualSpacing/>
        <w:rPr>
          <w:sz w:val="20"/>
          <w:szCs w:val="20"/>
        </w:rPr>
      </w:pPr>
    </w:p>
    <w:sectPr w:rsidR="007D2B75" w:rsidRPr="00BA466F" w:rsidSect="00BF7CD0">
      <w:headerReference w:type="default" r:id="rId7"/>
      <w:footnotePr>
        <w:pos w:val="beneathText"/>
      </w:footnotePr>
      <w:pgSz w:w="12240" w:h="15840"/>
      <w:pgMar w:top="1418" w:right="851" w:bottom="1418" w:left="1418" w:header="73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E11" w:rsidRDefault="001D4E11" w:rsidP="00FE7757">
      <w:pPr>
        <w:spacing w:after="0" w:line="240" w:lineRule="auto"/>
      </w:pPr>
      <w:r>
        <w:separator/>
      </w:r>
    </w:p>
  </w:endnote>
  <w:endnote w:type="continuationSeparator" w:id="0">
    <w:p w:rsidR="001D4E11" w:rsidRDefault="001D4E11" w:rsidP="00FE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E11" w:rsidRDefault="001D4E11" w:rsidP="00FE7757">
      <w:pPr>
        <w:spacing w:after="0" w:line="240" w:lineRule="auto"/>
      </w:pPr>
      <w:r>
        <w:separator/>
      </w:r>
    </w:p>
  </w:footnote>
  <w:footnote w:type="continuationSeparator" w:id="0">
    <w:p w:rsidR="001D4E11" w:rsidRDefault="001D4E11" w:rsidP="00FE7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79B" w:rsidRDefault="00256054">
    <w:pPr>
      <w:pStyle w:val="a6"/>
      <w:jc w:val="center"/>
    </w:pPr>
    <w:r>
      <w:fldChar w:fldCharType="begin"/>
    </w:r>
    <w:r w:rsidR="001F3674">
      <w:instrText>PAGE   \* MERGEFORMAT</w:instrText>
    </w:r>
    <w:r>
      <w:fldChar w:fldCharType="separate"/>
    </w:r>
    <w:r w:rsidR="004B0294">
      <w:rPr>
        <w:noProof/>
      </w:rPr>
      <w:t>1</w:t>
    </w:r>
    <w:r>
      <w:fldChar w:fldCharType="end"/>
    </w:r>
  </w:p>
  <w:p w:rsidR="0015579B" w:rsidRDefault="001D4E1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4F67C35"/>
    <w:multiLevelType w:val="hybridMultilevel"/>
    <w:tmpl w:val="3FB8EC0E"/>
    <w:lvl w:ilvl="0" w:tplc="897010E8">
      <w:start w:val="1"/>
      <w:numFmt w:val="decimal"/>
      <w:lvlText w:val="%1)"/>
      <w:lvlJc w:val="left"/>
      <w:pPr>
        <w:ind w:left="1429" w:hanging="360"/>
      </w:pPr>
      <w:rPr>
        <w:rFonts w:hint="default"/>
        <w:b w:val="0"/>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D45DE3"/>
    <w:multiLevelType w:val="hybridMultilevel"/>
    <w:tmpl w:val="B39AB82E"/>
    <w:lvl w:ilvl="0" w:tplc="71CAF744">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F0F45F7"/>
    <w:multiLevelType w:val="hybridMultilevel"/>
    <w:tmpl w:val="6AD0063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E23ECA"/>
    <w:multiLevelType w:val="hybridMultilevel"/>
    <w:tmpl w:val="E0A0FBD6"/>
    <w:lvl w:ilvl="0" w:tplc="79FE8814">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CF1E34"/>
    <w:multiLevelType w:val="hybridMultilevel"/>
    <w:tmpl w:val="BE8EE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486B19"/>
    <w:rsid w:val="00003348"/>
    <w:rsid w:val="00007569"/>
    <w:rsid w:val="00022032"/>
    <w:rsid w:val="00024DBF"/>
    <w:rsid w:val="00052A8D"/>
    <w:rsid w:val="00054FCB"/>
    <w:rsid w:val="0007227E"/>
    <w:rsid w:val="00077A50"/>
    <w:rsid w:val="000829BB"/>
    <w:rsid w:val="00085C58"/>
    <w:rsid w:val="00086752"/>
    <w:rsid w:val="000905DD"/>
    <w:rsid w:val="000A424E"/>
    <w:rsid w:val="000B4727"/>
    <w:rsid w:val="000B5E54"/>
    <w:rsid w:val="000C1BF8"/>
    <w:rsid w:val="000C3F22"/>
    <w:rsid w:val="000C7E38"/>
    <w:rsid w:val="000D3C02"/>
    <w:rsid w:val="000E50B0"/>
    <w:rsid w:val="000E6904"/>
    <w:rsid w:val="000E6D43"/>
    <w:rsid w:val="000F485A"/>
    <w:rsid w:val="000F6492"/>
    <w:rsid w:val="00104C91"/>
    <w:rsid w:val="001119BE"/>
    <w:rsid w:val="001227F6"/>
    <w:rsid w:val="001235E4"/>
    <w:rsid w:val="00125D9C"/>
    <w:rsid w:val="00126961"/>
    <w:rsid w:val="00131CD0"/>
    <w:rsid w:val="00132006"/>
    <w:rsid w:val="001372AD"/>
    <w:rsid w:val="0014597F"/>
    <w:rsid w:val="001544FF"/>
    <w:rsid w:val="00154772"/>
    <w:rsid w:val="00162222"/>
    <w:rsid w:val="001647CF"/>
    <w:rsid w:val="0016611B"/>
    <w:rsid w:val="00193F9B"/>
    <w:rsid w:val="001957E0"/>
    <w:rsid w:val="001C0A20"/>
    <w:rsid w:val="001C0BCE"/>
    <w:rsid w:val="001C5F64"/>
    <w:rsid w:val="001D4E11"/>
    <w:rsid w:val="001E525F"/>
    <w:rsid w:val="001F13A3"/>
    <w:rsid w:val="001F3674"/>
    <w:rsid w:val="001F7D75"/>
    <w:rsid w:val="00215B2E"/>
    <w:rsid w:val="002232CB"/>
    <w:rsid w:val="002255AB"/>
    <w:rsid w:val="00225D16"/>
    <w:rsid w:val="00237259"/>
    <w:rsid w:val="00237611"/>
    <w:rsid w:val="00245951"/>
    <w:rsid w:val="00253FCF"/>
    <w:rsid w:val="00256054"/>
    <w:rsid w:val="002609F0"/>
    <w:rsid w:val="002625F2"/>
    <w:rsid w:val="002661A5"/>
    <w:rsid w:val="002667CF"/>
    <w:rsid w:val="00267A5E"/>
    <w:rsid w:val="002721CC"/>
    <w:rsid w:val="002734E1"/>
    <w:rsid w:val="00276642"/>
    <w:rsid w:val="002A0B6A"/>
    <w:rsid w:val="002B614B"/>
    <w:rsid w:val="002C0931"/>
    <w:rsid w:val="002C1717"/>
    <w:rsid w:val="002C24C7"/>
    <w:rsid w:val="002D1BA0"/>
    <w:rsid w:val="002D355F"/>
    <w:rsid w:val="002D66B9"/>
    <w:rsid w:val="002E715C"/>
    <w:rsid w:val="002F552D"/>
    <w:rsid w:val="0030313C"/>
    <w:rsid w:val="00307F98"/>
    <w:rsid w:val="003219D7"/>
    <w:rsid w:val="00336FC4"/>
    <w:rsid w:val="0034420E"/>
    <w:rsid w:val="00360735"/>
    <w:rsid w:val="00362D47"/>
    <w:rsid w:val="00365A08"/>
    <w:rsid w:val="00375044"/>
    <w:rsid w:val="003837F7"/>
    <w:rsid w:val="003A22BA"/>
    <w:rsid w:val="003A3B71"/>
    <w:rsid w:val="003D043B"/>
    <w:rsid w:val="003F67A8"/>
    <w:rsid w:val="0040071E"/>
    <w:rsid w:val="004317FA"/>
    <w:rsid w:val="004344EE"/>
    <w:rsid w:val="00435306"/>
    <w:rsid w:val="0044084E"/>
    <w:rsid w:val="0044196F"/>
    <w:rsid w:val="00445413"/>
    <w:rsid w:val="00446A9D"/>
    <w:rsid w:val="00452336"/>
    <w:rsid w:val="00464EA5"/>
    <w:rsid w:val="00476416"/>
    <w:rsid w:val="00486B19"/>
    <w:rsid w:val="00490F13"/>
    <w:rsid w:val="004914B5"/>
    <w:rsid w:val="00491B9B"/>
    <w:rsid w:val="004932BC"/>
    <w:rsid w:val="004A3900"/>
    <w:rsid w:val="004B0294"/>
    <w:rsid w:val="004C6237"/>
    <w:rsid w:val="004C7D77"/>
    <w:rsid w:val="004D1F6A"/>
    <w:rsid w:val="004E222E"/>
    <w:rsid w:val="004E7F6E"/>
    <w:rsid w:val="00501406"/>
    <w:rsid w:val="00502C86"/>
    <w:rsid w:val="005033A9"/>
    <w:rsid w:val="00503D40"/>
    <w:rsid w:val="0052653B"/>
    <w:rsid w:val="005276AA"/>
    <w:rsid w:val="00534796"/>
    <w:rsid w:val="0053531E"/>
    <w:rsid w:val="005360C7"/>
    <w:rsid w:val="005373B5"/>
    <w:rsid w:val="00544D0F"/>
    <w:rsid w:val="00546F20"/>
    <w:rsid w:val="00562D71"/>
    <w:rsid w:val="0056329B"/>
    <w:rsid w:val="00574060"/>
    <w:rsid w:val="00585E62"/>
    <w:rsid w:val="00592398"/>
    <w:rsid w:val="0059602B"/>
    <w:rsid w:val="005979EF"/>
    <w:rsid w:val="005A0EB7"/>
    <w:rsid w:val="005C7306"/>
    <w:rsid w:val="005C7E9D"/>
    <w:rsid w:val="005D6516"/>
    <w:rsid w:val="005E7990"/>
    <w:rsid w:val="00614C52"/>
    <w:rsid w:val="00615848"/>
    <w:rsid w:val="00620604"/>
    <w:rsid w:val="006250B1"/>
    <w:rsid w:val="00632ABB"/>
    <w:rsid w:val="00633C6A"/>
    <w:rsid w:val="00637ED4"/>
    <w:rsid w:val="00640273"/>
    <w:rsid w:val="0064219E"/>
    <w:rsid w:val="00650D4F"/>
    <w:rsid w:val="00673301"/>
    <w:rsid w:val="00673F47"/>
    <w:rsid w:val="006821F5"/>
    <w:rsid w:val="00682ED3"/>
    <w:rsid w:val="006920E2"/>
    <w:rsid w:val="00696FD4"/>
    <w:rsid w:val="0069712C"/>
    <w:rsid w:val="006A5D3A"/>
    <w:rsid w:val="006B5D66"/>
    <w:rsid w:val="006B5D94"/>
    <w:rsid w:val="006D3398"/>
    <w:rsid w:val="006D4987"/>
    <w:rsid w:val="006D5B8F"/>
    <w:rsid w:val="006E1660"/>
    <w:rsid w:val="006E4A14"/>
    <w:rsid w:val="006E5E3A"/>
    <w:rsid w:val="006F1D80"/>
    <w:rsid w:val="00704BA0"/>
    <w:rsid w:val="0071299D"/>
    <w:rsid w:val="00715F78"/>
    <w:rsid w:val="00716907"/>
    <w:rsid w:val="00722A6C"/>
    <w:rsid w:val="0072724D"/>
    <w:rsid w:val="007337DD"/>
    <w:rsid w:val="007424BD"/>
    <w:rsid w:val="00743B81"/>
    <w:rsid w:val="00745BF2"/>
    <w:rsid w:val="00761FA0"/>
    <w:rsid w:val="00767039"/>
    <w:rsid w:val="007711EE"/>
    <w:rsid w:val="0079156B"/>
    <w:rsid w:val="0079319F"/>
    <w:rsid w:val="007A1B53"/>
    <w:rsid w:val="007A28C5"/>
    <w:rsid w:val="007A3760"/>
    <w:rsid w:val="007A47AC"/>
    <w:rsid w:val="007B0D79"/>
    <w:rsid w:val="007D2B75"/>
    <w:rsid w:val="007D3632"/>
    <w:rsid w:val="007E13ED"/>
    <w:rsid w:val="007E7108"/>
    <w:rsid w:val="007F01A9"/>
    <w:rsid w:val="007F621A"/>
    <w:rsid w:val="007F7E30"/>
    <w:rsid w:val="00810C4C"/>
    <w:rsid w:val="008225C7"/>
    <w:rsid w:val="00823037"/>
    <w:rsid w:val="00833131"/>
    <w:rsid w:val="008424A1"/>
    <w:rsid w:val="0085009B"/>
    <w:rsid w:val="00852C35"/>
    <w:rsid w:val="008538D3"/>
    <w:rsid w:val="00881EB6"/>
    <w:rsid w:val="00893C4C"/>
    <w:rsid w:val="008A27E7"/>
    <w:rsid w:val="008A497A"/>
    <w:rsid w:val="008B5B00"/>
    <w:rsid w:val="008D01F1"/>
    <w:rsid w:val="008D032F"/>
    <w:rsid w:val="008D091F"/>
    <w:rsid w:val="008D462D"/>
    <w:rsid w:val="008D75CC"/>
    <w:rsid w:val="008E16B2"/>
    <w:rsid w:val="008E2C97"/>
    <w:rsid w:val="008E5AF1"/>
    <w:rsid w:val="008F009E"/>
    <w:rsid w:val="0090377D"/>
    <w:rsid w:val="0091159A"/>
    <w:rsid w:val="00930482"/>
    <w:rsid w:val="0094340E"/>
    <w:rsid w:val="00951B3C"/>
    <w:rsid w:val="009577D6"/>
    <w:rsid w:val="00957EA9"/>
    <w:rsid w:val="00985A20"/>
    <w:rsid w:val="00995653"/>
    <w:rsid w:val="009A5096"/>
    <w:rsid w:val="009B26FD"/>
    <w:rsid w:val="009C59F9"/>
    <w:rsid w:val="009D6220"/>
    <w:rsid w:val="009E1134"/>
    <w:rsid w:val="009E4BCE"/>
    <w:rsid w:val="009F18F6"/>
    <w:rsid w:val="009F47CE"/>
    <w:rsid w:val="00A02141"/>
    <w:rsid w:val="00A127AC"/>
    <w:rsid w:val="00A14039"/>
    <w:rsid w:val="00A14790"/>
    <w:rsid w:val="00A373DE"/>
    <w:rsid w:val="00A425E3"/>
    <w:rsid w:val="00A44959"/>
    <w:rsid w:val="00A473CC"/>
    <w:rsid w:val="00A56543"/>
    <w:rsid w:val="00A577CD"/>
    <w:rsid w:val="00A64968"/>
    <w:rsid w:val="00A65669"/>
    <w:rsid w:val="00A70F41"/>
    <w:rsid w:val="00A72B9E"/>
    <w:rsid w:val="00A763D1"/>
    <w:rsid w:val="00A86287"/>
    <w:rsid w:val="00A9779E"/>
    <w:rsid w:val="00AA1347"/>
    <w:rsid w:val="00AB0774"/>
    <w:rsid w:val="00AB493A"/>
    <w:rsid w:val="00AC2435"/>
    <w:rsid w:val="00AD3A84"/>
    <w:rsid w:val="00AF035D"/>
    <w:rsid w:val="00B034CA"/>
    <w:rsid w:val="00B05F19"/>
    <w:rsid w:val="00B11F1D"/>
    <w:rsid w:val="00B15D52"/>
    <w:rsid w:val="00B30BE0"/>
    <w:rsid w:val="00B31654"/>
    <w:rsid w:val="00B31AA1"/>
    <w:rsid w:val="00B3613F"/>
    <w:rsid w:val="00B50D73"/>
    <w:rsid w:val="00B50F83"/>
    <w:rsid w:val="00B70B6A"/>
    <w:rsid w:val="00B74E2E"/>
    <w:rsid w:val="00B801C2"/>
    <w:rsid w:val="00B81D2D"/>
    <w:rsid w:val="00B92EC2"/>
    <w:rsid w:val="00B93803"/>
    <w:rsid w:val="00B97A94"/>
    <w:rsid w:val="00BA41BF"/>
    <w:rsid w:val="00BA466F"/>
    <w:rsid w:val="00BB3235"/>
    <w:rsid w:val="00BD5119"/>
    <w:rsid w:val="00BD5287"/>
    <w:rsid w:val="00BE4AF7"/>
    <w:rsid w:val="00BE518F"/>
    <w:rsid w:val="00BE53D8"/>
    <w:rsid w:val="00BF6608"/>
    <w:rsid w:val="00BF7CD0"/>
    <w:rsid w:val="00C00800"/>
    <w:rsid w:val="00C01847"/>
    <w:rsid w:val="00C071A1"/>
    <w:rsid w:val="00C137FA"/>
    <w:rsid w:val="00C21464"/>
    <w:rsid w:val="00C22BBD"/>
    <w:rsid w:val="00C44CAE"/>
    <w:rsid w:val="00C4538C"/>
    <w:rsid w:val="00C47D29"/>
    <w:rsid w:val="00C66E69"/>
    <w:rsid w:val="00C71B44"/>
    <w:rsid w:val="00C76265"/>
    <w:rsid w:val="00C90BD2"/>
    <w:rsid w:val="00C94177"/>
    <w:rsid w:val="00C950D3"/>
    <w:rsid w:val="00C9781F"/>
    <w:rsid w:val="00CA4759"/>
    <w:rsid w:val="00CB3925"/>
    <w:rsid w:val="00CB7350"/>
    <w:rsid w:val="00CC3C04"/>
    <w:rsid w:val="00CD32D3"/>
    <w:rsid w:val="00CD6AD1"/>
    <w:rsid w:val="00CD70D8"/>
    <w:rsid w:val="00CD7604"/>
    <w:rsid w:val="00CE41D6"/>
    <w:rsid w:val="00CF578E"/>
    <w:rsid w:val="00D006BE"/>
    <w:rsid w:val="00D01AE8"/>
    <w:rsid w:val="00D03902"/>
    <w:rsid w:val="00D13285"/>
    <w:rsid w:val="00D1560A"/>
    <w:rsid w:val="00D156B4"/>
    <w:rsid w:val="00D20ABF"/>
    <w:rsid w:val="00D20B56"/>
    <w:rsid w:val="00D20CE0"/>
    <w:rsid w:val="00D24ED1"/>
    <w:rsid w:val="00D3065D"/>
    <w:rsid w:val="00D341AC"/>
    <w:rsid w:val="00D40C2D"/>
    <w:rsid w:val="00D718FA"/>
    <w:rsid w:val="00D805D7"/>
    <w:rsid w:val="00D87A84"/>
    <w:rsid w:val="00D97C7A"/>
    <w:rsid w:val="00DA5001"/>
    <w:rsid w:val="00DB6A1E"/>
    <w:rsid w:val="00DC1CB1"/>
    <w:rsid w:val="00DC61CE"/>
    <w:rsid w:val="00DD0407"/>
    <w:rsid w:val="00DE0468"/>
    <w:rsid w:val="00DE5126"/>
    <w:rsid w:val="00DF5363"/>
    <w:rsid w:val="00DF5FEC"/>
    <w:rsid w:val="00E00D47"/>
    <w:rsid w:val="00E02E08"/>
    <w:rsid w:val="00E04EDF"/>
    <w:rsid w:val="00E06077"/>
    <w:rsid w:val="00E12094"/>
    <w:rsid w:val="00E121AA"/>
    <w:rsid w:val="00E13003"/>
    <w:rsid w:val="00E13277"/>
    <w:rsid w:val="00E219E7"/>
    <w:rsid w:val="00E21B0F"/>
    <w:rsid w:val="00E2210C"/>
    <w:rsid w:val="00E24042"/>
    <w:rsid w:val="00E26220"/>
    <w:rsid w:val="00E310A9"/>
    <w:rsid w:val="00E32AA2"/>
    <w:rsid w:val="00E33E56"/>
    <w:rsid w:val="00E41887"/>
    <w:rsid w:val="00E46584"/>
    <w:rsid w:val="00E544B9"/>
    <w:rsid w:val="00E550AD"/>
    <w:rsid w:val="00E72F5C"/>
    <w:rsid w:val="00E74050"/>
    <w:rsid w:val="00E7717E"/>
    <w:rsid w:val="00E9124A"/>
    <w:rsid w:val="00E95BF8"/>
    <w:rsid w:val="00EA1775"/>
    <w:rsid w:val="00EA1E48"/>
    <w:rsid w:val="00EA696B"/>
    <w:rsid w:val="00EA7F12"/>
    <w:rsid w:val="00EB0849"/>
    <w:rsid w:val="00EC6380"/>
    <w:rsid w:val="00ED037C"/>
    <w:rsid w:val="00ED0DD6"/>
    <w:rsid w:val="00ED1CFC"/>
    <w:rsid w:val="00ED4B31"/>
    <w:rsid w:val="00EF2CBE"/>
    <w:rsid w:val="00F0002F"/>
    <w:rsid w:val="00F05D14"/>
    <w:rsid w:val="00F06A8B"/>
    <w:rsid w:val="00F07CAE"/>
    <w:rsid w:val="00F159C1"/>
    <w:rsid w:val="00F311F2"/>
    <w:rsid w:val="00F355D4"/>
    <w:rsid w:val="00F41FB1"/>
    <w:rsid w:val="00F45A94"/>
    <w:rsid w:val="00F55F82"/>
    <w:rsid w:val="00F72358"/>
    <w:rsid w:val="00F77673"/>
    <w:rsid w:val="00F8389F"/>
    <w:rsid w:val="00F861D2"/>
    <w:rsid w:val="00F92746"/>
    <w:rsid w:val="00F940DD"/>
    <w:rsid w:val="00F94C3F"/>
    <w:rsid w:val="00F953B5"/>
    <w:rsid w:val="00FA43AD"/>
    <w:rsid w:val="00FB49CF"/>
    <w:rsid w:val="00FB624B"/>
    <w:rsid w:val="00FB7638"/>
    <w:rsid w:val="00FD5BC8"/>
    <w:rsid w:val="00FE7757"/>
    <w:rsid w:val="00FF3885"/>
    <w:rsid w:val="00FF5ECD"/>
    <w:rsid w:val="00FF6477"/>
    <w:rsid w:val="00FF7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3"/>
    <o:shapelayout v:ext="edit">
      <o:idmap v:ext="edit" data="1"/>
      <o:rules v:ext="edit">
        <o:r id="V:Rule1" type="connector" idref="#AutoShape 81"/>
        <o:r id="V:Rule2" type="connector" idref="#_x0000_s1320"/>
        <o:r id="V:Rule3" type="connector" idref="#_x0000_s1322"/>
        <o:r id="V:Rule4" type="connector" idref="#_x0000_s1321"/>
      </o:rules>
    </o:shapelayout>
  </w:shapeDefaults>
  <w:decimalSymbol w:val=","/>
  <w:listSeparator w:val=";"/>
  <w15:docId w15:val="{F610E0E2-96BC-4F87-BE79-E19913D3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757"/>
  </w:style>
  <w:style w:type="paragraph" w:styleId="3">
    <w:name w:val="heading 3"/>
    <w:basedOn w:val="a"/>
    <w:next w:val="a"/>
    <w:link w:val="30"/>
    <w:qFormat/>
    <w:rsid w:val="00486B19"/>
    <w:pPr>
      <w:keepNext/>
      <w:tabs>
        <w:tab w:val="num" w:pos="0"/>
      </w:tabs>
      <w:suppressAutoHyphens/>
      <w:spacing w:before="240" w:after="60" w:line="240" w:lineRule="auto"/>
      <w:ind w:left="720" w:hanging="720"/>
      <w:outlineLvl w:val="2"/>
    </w:pPr>
    <w:rPr>
      <w:rFonts w:ascii="Times New Roman" w:eastAsia="Times New Roman" w:hAnsi="Times New Roman" w:cs="Times New Roman"/>
      <w:b/>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86B19"/>
    <w:rPr>
      <w:rFonts w:ascii="Times New Roman" w:eastAsia="Times New Roman" w:hAnsi="Times New Roman" w:cs="Times New Roman"/>
      <w:b/>
      <w:sz w:val="20"/>
      <w:szCs w:val="20"/>
      <w:lang w:val="en-US"/>
    </w:rPr>
  </w:style>
  <w:style w:type="character" w:styleId="a3">
    <w:name w:val="Hyperlink"/>
    <w:semiHidden/>
    <w:rsid w:val="00486B19"/>
    <w:rPr>
      <w:color w:val="000080"/>
      <w:u w:val="single"/>
    </w:rPr>
  </w:style>
  <w:style w:type="character" w:customStyle="1" w:styleId="s0">
    <w:name w:val="s0"/>
    <w:basedOn w:val="a0"/>
    <w:rsid w:val="00486B19"/>
  </w:style>
  <w:style w:type="paragraph" w:styleId="a4">
    <w:name w:val="Body Text"/>
    <w:basedOn w:val="a"/>
    <w:link w:val="a5"/>
    <w:semiHidden/>
    <w:rsid w:val="00486B19"/>
    <w:pPr>
      <w:suppressAutoHyphens/>
      <w:spacing w:after="120" w:line="240" w:lineRule="auto"/>
    </w:pPr>
    <w:rPr>
      <w:rFonts w:ascii="Times New Roman" w:eastAsia="Times New Roman" w:hAnsi="Times New Roman" w:cs="Times New Roman"/>
      <w:sz w:val="20"/>
      <w:szCs w:val="20"/>
      <w:lang w:val="en-US"/>
    </w:rPr>
  </w:style>
  <w:style w:type="character" w:customStyle="1" w:styleId="a5">
    <w:name w:val="Основной текст Знак"/>
    <w:basedOn w:val="a0"/>
    <w:link w:val="a4"/>
    <w:semiHidden/>
    <w:rsid w:val="00486B19"/>
    <w:rPr>
      <w:rFonts w:ascii="Times New Roman" w:eastAsia="Times New Roman" w:hAnsi="Times New Roman" w:cs="Times New Roman"/>
      <w:sz w:val="20"/>
      <w:szCs w:val="20"/>
      <w:lang w:val="en-US"/>
    </w:rPr>
  </w:style>
  <w:style w:type="paragraph" w:styleId="a6">
    <w:name w:val="header"/>
    <w:basedOn w:val="a"/>
    <w:link w:val="a7"/>
    <w:uiPriority w:val="99"/>
    <w:rsid w:val="00486B19"/>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7">
    <w:name w:val="Верхний колонтитул Знак"/>
    <w:basedOn w:val="a0"/>
    <w:link w:val="a6"/>
    <w:uiPriority w:val="99"/>
    <w:rsid w:val="00486B19"/>
    <w:rPr>
      <w:rFonts w:ascii="Times New Roman" w:eastAsia="Times New Roman" w:hAnsi="Times New Roman" w:cs="Times New Roman"/>
      <w:sz w:val="28"/>
      <w:szCs w:val="28"/>
    </w:rPr>
  </w:style>
  <w:style w:type="paragraph" w:styleId="a8">
    <w:name w:val="List Paragraph"/>
    <w:basedOn w:val="a"/>
    <w:uiPriority w:val="34"/>
    <w:qFormat/>
    <w:rsid w:val="00486B19"/>
    <w:pPr>
      <w:suppressAutoHyphens/>
      <w:spacing w:after="0" w:line="240" w:lineRule="auto"/>
      <w:ind w:left="708"/>
    </w:pPr>
    <w:rPr>
      <w:rFonts w:ascii="Times New Roman" w:eastAsia="Times New Roman" w:hAnsi="Times New Roman" w:cs="Times New Roman"/>
      <w:sz w:val="20"/>
      <w:szCs w:val="20"/>
      <w:lang w:val="en-US"/>
    </w:rPr>
  </w:style>
  <w:style w:type="paragraph" w:styleId="a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a"/>
    <w:uiPriority w:val="99"/>
    <w:unhideWhenUsed/>
    <w:qFormat/>
    <w:rsid w:val="00C22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9"/>
    <w:uiPriority w:val="99"/>
    <w:locked/>
    <w:rsid w:val="00C22BBD"/>
    <w:rPr>
      <w:rFonts w:ascii="Times New Roman" w:eastAsia="Times New Roman" w:hAnsi="Times New Roman" w:cs="Times New Roman"/>
      <w:sz w:val="24"/>
      <w:szCs w:val="24"/>
    </w:rPr>
  </w:style>
  <w:style w:type="paragraph" w:styleId="ab">
    <w:name w:val="footer"/>
    <w:basedOn w:val="a"/>
    <w:link w:val="ac"/>
    <w:unhideWhenUsed/>
    <w:rsid w:val="00E121AA"/>
    <w:pPr>
      <w:tabs>
        <w:tab w:val="center" w:pos="4677"/>
        <w:tab w:val="right" w:pos="9355"/>
      </w:tabs>
      <w:spacing w:after="0" w:line="240" w:lineRule="auto"/>
    </w:pPr>
  </w:style>
  <w:style w:type="character" w:customStyle="1" w:styleId="ac">
    <w:name w:val="Нижний колонтитул Знак"/>
    <w:basedOn w:val="a0"/>
    <w:link w:val="ab"/>
    <w:rsid w:val="00E121AA"/>
  </w:style>
  <w:style w:type="paragraph" w:styleId="ad">
    <w:name w:val="No Spacing"/>
    <w:link w:val="ae"/>
    <w:uiPriority w:val="1"/>
    <w:qFormat/>
    <w:rsid w:val="00F77673"/>
    <w:pPr>
      <w:spacing w:after="0" w:line="240" w:lineRule="auto"/>
    </w:pPr>
    <w:rPr>
      <w:rFonts w:ascii="Calibri" w:eastAsia="Times New Roman" w:hAnsi="Calibri" w:cs="Calibri"/>
    </w:rPr>
  </w:style>
  <w:style w:type="character" w:styleId="af">
    <w:name w:val="Strong"/>
    <w:basedOn w:val="a0"/>
    <w:uiPriority w:val="99"/>
    <w:qFormat/>
    <w:rsid w:val="00F77673"/>
    <w:rPr>
      <w:b/>
      <w:bCs/>
    </w:rPr>
  </w:style>
  <w:style w:type="paragraph" w:styleId="af0">
    <w:name w:val="Balloon Text"/>
    <w:basedOn w:val="a"/>
    <w:link w:val="af1"/>
    <w:uiPriority w:val="99"/>
    <w:semiHidden/>
    <w:unhideWhenUsed/>
    <w:rsid w:val="003A3B7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A3B71"/>
    <w:rPr>
      <w:rFonts w:ascii="Tahoma" w:hAnsi="Tahoma" w:cs="Tahoma"/>
      <w:sz w:val="16"/>
      <w:szCs w:val="16"/>
    </w:rPr>
  </w:style>
  <w:style w:type="character" w:customStyle="1" w:styleId="ae">
    <w:name w:val="Без интервала Знак"/>
    <w:basedOn w:val="a0"/>
    <w:link w:val="ad"/>
    <w:uiPriority w:val="1"/>
    <w:rsid w:val="00893C4C"/>
    <w:rPr>
      <w:rFonts w:ascii="Calibri" w:eastAsia="Times New Roman" w:hAnsi="Calibri" w:cs="Calibri"/>
    </w:rPr>
  </w:style>
  <w:style w:type="character" w:customStyle="1" w:styleId="apple-converted-space">
    <w:name w:val="apple-converted-space"/>
    <w:basedOn w:val="a0"/>
    <w:rsid w:val="00D40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4</Pages>
  <Words>787</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dc:creator>
  <cp:keywords/>
  <dc:description/>
  <cp:lastModifiedBy>User</cp:lastModifiedBy>
  <cp:revision>70</cp:revision>
  <cp:lastPrinted>2016-01-21T13:16:00Z</cp:lastPrinted>
  <dcterms:created xsi:type="dcterms:W3CDTF">2014-01-19T15:16:00Z</dcterms:created>
  <dcterms:modified xsi:type="dcterms:W3CDTF">2016-02-08T05:56:00Z</dcterms:modified>
</cp:coreProperties>
</file>